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1275974C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5F9DF21" w14:textId="77777777" w:rsidR="006111A3" w:rsidRPr="007E7151" w:rsidRDefault="00C37F9B" w:rsidP="00195A66">
            <w:pPr>
              <w:pStyle w:val="ECVPersonalInfo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DF1DB45" w14:textId="77777777" w:rsidR="006111A3" w:rsidRPr="007E7151" w:rsidRDefault="00C37F9B" w:rsidP="00195A66">
            <w:pPr>
              <w:pStyle w:val="ECVNameField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Kamal Jabr </w:t>
            </w:r>
          </w:p>
        </w:tc>
      </w:tr>
      <w:tr w:rsidR="006111A3" w:rsidRPr="007E7151" w14:paraId="7FFA5149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439FF0C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27DF3" w14:paraId="7C81173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10D6D3B" w14:textId="77777777" w:rsidR="006111A3" w:rsidRPr="00395853" w:rsidRDefault="006111A3" w:rsidP="00395853">
            <w:pPr>
              <w:pStyle w:val="ECVContactDetails0"/>
              <w:spacing w:line="276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7541" w:type="dxa"/>
            <w:shd w:val="clear" w:color="auto" w:fill="auto"/>
          </w:tcPr>
          <w:p w14:paraId="3B245942" w14:textId="77777777" w:rsidR="006111A3" w:rsidRPr="007E7151" w:rsidRDefault="00B46907" w:rsidP="00395853">
            <w:pPr>
              <w:pStyle w:val="ECVContactDetails0"/>
              <w:spacing w:line="27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171541BC" wp14:editId="25877E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5A66" w:rsidRPr="007E7151">
              <w:rPr>
                <w:rFonts w:ascii="Times New Roman" w:hAnsi="Times New Roman" w:cs="Times New Roman"/>
                <w:lang w:val="sv-SE"/>
              </w:rPr>
              <w:t>S</w:t>
            </w:r>
            <w:r w:rsidR="00C37F9B" w:rsidRPr="007E7151">
              <w:rPr>
                <w:rFonts w:ascii="Times New Roman" w:hAnsi="Times New Roman" w:cs="Times New Roman"/>
                <w:lang w:val="sv-SE"/>
              </w:rPr>
              <w:t xml:space="preserve">tyvingevägen 8A lgh 1003, 59155 Motala (Sweden) </w:t>
            </w:r>
          </w:p>
        </w:tc>
      </w:tr>
      <w:tr w:rsidR="006111A3" w:rsidRPr="007E7151" w14:paraId="0441AEF0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F6545F7" w14:textId="77777777" w:rsidR="006111A3" w:rsidRPr="007E7151" w:rsidRDefault="006111A3" w:rsidP="00395853">
            <w:pPr>
              <w:pStyle w:val="ECVContactDetails0"/>
              <w:spacing w:line="276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7541" w:type="dxa"/>
            <w:shd w:val="clear" w:color="auto" w:fill="auto"/>
          </w:tcPr>
          <w:p w14:paraId="6B3A0798" w14:textId="33D9525B" w:rsidR="006111A3" w:rsidRDefault="00B46907" w:rsidP="000D0C64">
            <w:pPr>
              <w:pStyle w:val="ECVContactDetails0"/>
              <w:spacing w:line="27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5A15463D" wp14:editId="7D3473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95A66" w:rsidRPr="00395853">
              <w:rPr>
                <w:lang w:val="sv-SE"/>
              </w:rPr>
              <w:t>0046</w:t>
            </w:r>
            <w:r>
              <w:rPr>
                <w:rFonts w:cstheme="minorBidi" w:hint="cs"/>
                <w:rtl/>
                <w:lang w:val="sv-SE" w:bidi="ar-JO"/>
              </w:rPr>
              <w:t>7</w:t>
            </w:r>
            <w:r w:rsidR="000D0C64">
              <w:rPr>
                <w:rFonts w:cstheme="minorBidi" w:hint="cs"/>
                <w:rtl/>
                <w:lang w:val="sv-SE" w:bidi="ar-JO"/>
              </w:rPr>
              <w:t>04773908</w:t>
            </w:r>
            <w:r w:rsidR="008F7B41">
              <w:rPr>
                <w:rFonts w:cstheme="minorBidi"/>
                <w:lang w:val="sv-SE" w:bidi="ar-JO"/>
              </w:rPr>
              <w:t xml:space="preserve"> - 009627950897</w:t>
            </w:r>
          </w:p>
          <w:p w14:paraId="2C423D98" w14:textId="1B1FD3F8" w:rsidR="00727DF3" w:rsidRPr="00727DF3" w:rsidRDefault="00727DF3" w:rsidP="00727DF3">
            <w:pPr>
              <w:pStyle w:val="ECVContactDetails0"/>
              <w:spacing w:line="360" w:lineRule="auto"/>
              <w:rPr>
                <w:rFonts w:ascii="Times New Roman" w:hAnsi="Times New Roman" w:cs="Times New Roman"/>
                <w:color w:val="00B0F0"/>
                <w:lang w:val="sv-SE"/>
              </w:rPr>
            </w:pPr>
            <w:r w:rsidRPr="00727DF3">
              <w:rPr>
                <w:rFonts w:ascii="Times New Roman" w:hAnsi="Times New Roman" w:cs="Times New Roman"/>
                <w:color w:val="00B0F0"/>
                <w:sz w:val="22"/>
                <w:szCs w:val="22"/>
                <w:lang w:val="en-US"/>
              </w:rPr>
              <w:t>Skype:</w:t>
            </w:r>
            <w:r w:rsidRPr="00727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27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live:kamal</w:t>
            </w:r>
            <w:proofErr w:type="gramEnd"/>
            <w:r w:rsidRPr="00727D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.jabr.training</w:t>
            </w:r>
          </w:p>
        </w:tc>
      </w:tr>
      <w:tr w:rsidR="006111A3" w:rsidRPr="007E7151" w14:paraId="6CDF3BCB" w14:textId="77777777" w:rsidTr="00395853">
        <w:trPr>
          <w:trHeight w:val="587"/>
        </w:trPr>
        <w:tc>
          <w:tcPr>
            <w:tcW w:w="2834" w:type="dxa"/>
            <w:vMerge/>
            <w:shd w:val="clear" w:color="auto" w:fill="auto"/>
          </w:tcPr>
          <w:p w14:paraId="66E0E1EF" w14:textId="77777777" w:rsidR="006111A3" w:rsidRPr="00395853" w:rsidRDefault="006111A3" w:rsidP="00395853">
            <w:pPr>
              <w:pStyle w:val="ECVContactDetails0"/>
              <w:spacing w:line="276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C48893B" w14:textId="77777777" w:rsidR="006111A3" w:rsidRPr="00C30383" w:rsidRDefault="00B46907" w:rsidP="00395853">
            <w:pPr>
              <w:pStyle w:val="ECVContactDetails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603F80BD" wp14:editId="7F3AB6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1" w:history="1">
              <w:r w:rsidR="00395853" w:rsidRPr="00C30383">
                <w:rPr>
                  <w:rStyle w:val="Hyperlink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kamal.jabr.training@gmail.com</w:t>
              </w:r>
            </w:hyperlink>
            <w:r w:rsidR="00C37F9B" w:rsidRPr="00C3038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5C57C7D" w14:textId="77777777" w:rsidR="00395853" w:rsidRPr="00C30383" w:rsidRDefault="00B46907" w:rsidP="00395853">
            <w:pPr>
              <w:pStyle w:val="ECVContactDetails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0A686B9F" wp14:editId="62F56F87">
                  <wp:extent cx="152400" cy="152400"/>
                  <wp:effectExtent l="19050" t="0" r="0" b="0"/>
                  <wp:docPr id="1" name="Picture 7" descr="Marital status Computer Icons Status symbol , symbol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rital status Computer Icons Status symbol , symbol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5853" w:rsidRPr="00C30383">
              <w:rPr>
                <w:rFonts w:ascii="Times New Roman" w:hAnsi="Times New Roman" w:cs="Times New Roman"/>
                <w:lang w:val="en-US"/>
              </w:rPr>
              <w:t xml:space="preserve"> Married</w:t>
            </w:r>
          </w:p>
          <w:p w14:paraId="6445C25E" w14:textId="77777777" w:rsidR="00395853" w:rsidRDefault="00B46907" w:rsidP="00395853">
            <w:pPr>
              <w:pStyle w:val="ECVContactDetails0"/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7CC473CB" wp14:editId="179B2637">
                  <wp:extent cx="152400" cy="95250"/>
                  <wp:effectExtent l="19050" t="0" r="0" b="0"/>
                  <wp:docPr id="2" name="Picture 2" descr="Sweden Flag. Isolated Vector Illustration. National Flag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weden Flag. Isolated Vector Illustration. National Flag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625" t="33723" r="26006" b="39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5853" w:rsidRPr="00395853">
              <w:rPr>
                <w:rFonts w:ascii="Times New Roman" w:hAnsi="Times New Roman" w:cs="Times New Roman"/>
                <w:lang w:val="sv-SE"/>
              </w:rPr>
              <w:t xml:space="preserve"> Swedish </w:t>
            </w:r>
          </w:p>
          <w:p w14:paraId="633E6CC2" w14:textId="77777777" w:rsidR="00395853" w:rsidRPr="00395853" w:rsidRDefault="00395853" w:rsidP="00395853">
            <w:pPr>
              <w:pStyle w:val="ECVContactDetails0"/>
              <w:spacing w:line="276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4B05DB79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11A3" w:rsidRPr="007E7151" w14:paraId="2E445F8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C18D32" w14:textId="77777777" w:rsidR="006111A3" w:rsidRPr="007E7151" w:rsidRDefault="00C37F9B" w:rsidP="00195A66">
            <w:pPr>
              <w:pStyle w:val="ECVLeft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E5281A5" w14:textId="77777777" w:rsidR="006111A3" w:rsidRPr="007E7151" w:rsidRDefault="00B46907" w:rsidP="00195A66">
            <w:pPr>
              <w:pStyle w:val="ECVBlueBox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3615BC03" wp14:editId="7ADA831F">
                  <wp:extent cx="4794250" cy="82550"/>
                  <wp:effectExtent l="19050" t="0" r="635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F9B" w:rsidRPr="007E71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125814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38135B1C" w14:textId="77777777">
        <w:tc>
          <w:tcPr>
            <w:tcW w:w="2834" w:type="dxa"/>
            <w:vMerge w:val="restart"/>
            <w:shd w:val="clear" w:color="auto" w:fill="auto"/>
          </w:tcPr>
          <w:p w14:paraId="2AC99F0E" w14:textId="08A1353F" w:rsidR="006111A3" w:rsidRPr="007E7151" w:rsidRDefault="00C37F9B" w:rsidP="00B46907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2013</w:t>
            </w:r>
            <w:r w:rsidRPr="008F7B41">
              <w:rPr>
                <w:rFonts w:ascii="Times New Roman" w:hAnsi="Times New Roman" w:cs="Times New Roman"/>
              </w:rPr>
              <w:t>–</w:t>
            </w:r>
            <w:r w:rsidR="008F7B41" w:rsidRPr="008F7B41">
              <w:rPr>
                <w:rFonts w:ascii="Times New Roman" w:hAnsi="Times New Roman" w:cs="Times New Roman"/>
              </w:rPr>
              <w:t>still</w:t>
            </w:r>
          </w:p>
        </w:tc>
        <w:tc>
          <w:tcPr>
            <w:tcW w:w="7541" w:type="dxa"/>
            <w:shd w:val="clear" w:color="auto" w:fill="auto"/>
          </w:tcPr>
          <w:p w14:paraId="13E7A0E0" w14:textId="77777777" w:rsidR="006111A3" w:rsidRPr="007E7151" w:rsidRDefault="00C37F9B" w:rsidP="00392B6C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Inclusive Education Advisor</w:t>
            </w:r>
            <w:r w:rsidR="00392B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92B6C">
              <w:rPr>
                <w:rFonts w:ascii="Times New Roman" w:hAnsi="Times New Roman" w:cs="Times New Roman"/>
              </w:rPr>
              <w:t>( themes</w:t>
            </w:r>
            <w:proofErr w:type="gramEnd"/>
            <w:r w:rsidR="00392B6C">
              <w:rPr>
                <w:rFonts w:ascii="Times New Roman" w:hAnsi="Times New Roman" w:cs="Times New Roman"/>
              </w:rPr>
              <w:t xml:space="preserve"> : inclusive education , MHPSS, special education , inclusion and diversity in education system , gender in schools , </w:t>
            </w:r>
            <w:proofErr w:type="spellStart"/>
            <w:r w:rsidR="00392B6C">
              <w:rPr>
                <w:rFonts w:ascii="Times New Roman" w:hAnsi="Times New Roman" w:cs="Times New Roman"/>
              </w:rPr>
              <w:t>EiE</w:t>
            </w:r>
            <w:proofErr w:type="spellEnd"/>
            <w:r w:rsidR="00392B6C">
              <w:rPr>
                <w:rFonts w:ascii="Times New Roman" w:hAnsi="Times New Roman" w:cs="Times New Roman"/>
              </w:rPr>
              <w:t xml:space="preserve"> ) </w:t>
            </w:r>
          </w:p>
        </w:tc>
      </w:tr>
      <w:tr w:rsidR="006111A3" w:rsidRPr="007E7151" w14:paraId="4045C980" w14:textId="77777777">
        <w:tc>
          <w:tcPr>
            <w:tcW w:w="2834" w:type="dxa"/>
            <w:vMerge/>
            <w:shd w:val="clear" w:color="auto" w:fill="auto"/>
          </w:tcPr>
          <w:p w14:paraId="599B21AE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2F67E841" w14:textId="77777777" w:rsidR="006111A3" w:rsidRPr="007E7151" w:rsidRDefault="00C37F9B" w:rsidP="00392B6C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UNRWA</w:t>
            </w:r>
            <w:r w:rsidR="00392B6C">
              <w:rPr>
                <w:rFonts w:ascii="Times New Roman" w:hAnsi="Times New Roman" w:cs="Times New Roman"/>
              </w:rPr>
              <w:t xml:space="preserve"> : </w:t>
            </w:r>
            <w:r w:rsidRPr="007E7151">
              <w:rPr>
                <w:rFonts w:ascii="Times New Roman" w:hAnsi="Times New Roman" w:cs="Times New Roman"/>
              </w:rPr>
              <w:t xml:space="preserve"> </w:t>
            </w:r>
            <w:r w:rsidR="00195A66" w:rsidRPr="007E7151">
              <w:rPr>
                <w:rFonts w:ascii="Times New Roman" w:hAnsi="Times New Roman" w:cs="Times New Roman"/>
              </w:rPr>
              <w:t>Amman</w:t>
            </w:r>
            <w:r w:rsidR="00392B6C">
              <w:rPr>
                <w:rFonts w:ascii="Times New Roman" w:hAnsi="Times New Roman" w:cs="Times New Roman"/>
              </w:rPr>
              <w:t xml:space="preserve"> </w:t>
            </w:r>
            <w:r w:rsidR="00195A66" w:rsidRPr="007E7151">
              <w:rPr>
                <w:rFonts w:ascii="Times New Roman" w:hAnsi="Times New Roman" w:cs="Times New Roman"/>
              </w:rPr>
              <w:t>, Beirut</w:t>
            </w:r>
            <w:r w:rsidRPr="007E7151">
              <w:rPr>
                <w:rFonts w:ascii="Times New Roman" w:hAnsi="Times New Roman" w:cs="Times New Roman"/>
              </w:rPr>
              <w:t xml:space="preserve"> ,</w:t>
            </w:r>
            <w:r w:rsidR="00392B6C">
              <w:rPr>
                <w:rFonts w:ascii="Times New Roman" w:hAnsi="Times New Roman" w:cs="Times New Roman"/>
              </w:rPr>
              <w:t xml:space="preserve"> </w:t>
            </w:r>
            <w:r w:rsidRPr="007E7151">
              <w:rPr>
                <w:rFonts w:ascii="Times New Roman" w:hAnsi="Times New Roman" w:cs="Times New Roman"/>
              </w:rPr>
              <w:t xml:space="preserve">Damascus </w:t>
            </w:r>
          </w:p>
        </w:tc>
      </w:tr>
      <w:tr w:rsidR="006111A3" w:rsidRPr="007E7151" w14:paraId="68432928" w14:textId="77777777">
        <w:tc>
          <w:tcPr>
            <w:tcW w:w="2834" w:type="dxa"/>
            <w:vMerge/>
            <w:shd w:val="clear" w:color="auto" w:fill="auto"/>
          </w:tcPr>
          <w:p w14:paraId="504FFCB4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279E70FD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Developing educational policies and strategies.</w:t>
            </w:r>
          </w:p>
          <w:p w14:paraId="04616D76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Developing training materials for teachers and educators training (inclusive education, education in emergency, psychosocial support, human rights in education, life skills.</w:t>
            </w:r>
          </w:p>
          <w:p w14:paraId="28B0E949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and facilitating seminars, workshops and courses.</w:t>
            </w:r>
          </w:p>
          <w:p w14:paraId="25F26FCF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Capacity building of educators.</w:t>
            </w:r>
          </w:p>
          <w:p w14:paraId="60B82D51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advocacy campaign and raising awareness.</w:t>
            </w:r>
          </w:p>
          <w:p w14:paraId="14AF6375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Mapping and scanning needs of beneficiaries.</w:t>
            </w:r>
          </w:p>
          <w:p w14:paraId="2787299E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Planning, developing, Following up, monitoring and evaluation the educational projects.</w:t>
            </w:r>
          </w:p>
          <w:p w14:paraId="07544906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Networking and fundraising of education projects.</w:t>
            </w:r>
          </w:p>
          <w:p w14:paraId="47822E9D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Data collecting and reporting.​</w:t>
            </w:r>
          </w:p>
        </w:tc>
      </w:tr>
      <w:tr w:rsidR="006111A3" w:rsidRPr="007E7151" w14:paraId="48B81F86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38EC17D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6A1D012" w14:textId="77777777" w:rsidR="006111A3" w:rsidRPr="007E7151" w:rsidRDefault="006111A3" w:rsidP="00195A66">
            <w:pPr>
              <w:pStyle w:val="ECVBusinessSectorRo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A9E417A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7D11D662" w14:textId="77777777">
        <w:tc>
          <w:tcPr>
            <w:tcW w:w="2834" w:type="dxa"/>
            <w:vMerge w:val="restart"/>
            <w:shd w:val="clear" w:color="auto" w:fill="auto"/>
          </w:tcPr>
          <w:p w14:paraId="0442D172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2009–2013</w:t>
            </w:r>
          </w:p>
        </w:tc>
        <w:tc>
          <w:tcPr>
            <w:tcW w:w="7541" w:type="dxa"/>
            <w:shd w:val="clear" w:color="auto" w:fill="auto"/>
          </w:tcPr>
          <w:p w14:paraId="1269BA04" w14:textId="77777777" w:rsidR="006111A3" w:rsidRPr="007E7151" w:rsidRDefault="00C37F9B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Assistant of Head Education Development Centre</w:t>
            </w:r>
            <w:r w:rsidR="00392B6C">
              <w:rPr>
                <w:rFonts w:ascii="Times New Roman" w:hAnsi="Times New Roman" w:cs="Times New Roman"/>
              </w:rPr>
              <w:t xml:space="preserve"> ( Themes : teachers training , researches , education management</w:t>
            </w:r>
            <w:r w:rsidR="00172EC7">
              <w:rPr>
                <w:rFonts w:ascii="Times New Roman" w:hAnsi="Times New Roman" w:cs="Times New Roman"/>
              </w:rPr>
              <w:t>, educational project</w:t>
            </w:r>
            <w:r w:rsidR="00392B6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6111A3" w:rsidRPr="007E7151" w14:paraId="2BDECF22" w14:textId="77777777">
        <w:tc>
          <w:tcPr>
            <w:tcW w:w="2834" w:type="dxa"/>
            <w:vMerge/>
            <w:shd w:val="clear" w:color="auto" w:fill="auto"/>
          </w:tcPr>
          <w:p w14:paraId="305A70E1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18A92435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UNRWA, Damascus (Syria) </w:t>
            </w:r>
          </w:p>
        </w:tc>
      </w:tr>
      <w:tr w:rsidR="006111A3" w:rsidRPr="007E7151" w14:paraId="1A878A95" w14:textId="77777777">
        <w:tc>
          <w:tcPr>
            <w:tcW w:w="2834" w:type="dxa"/>
            <w:vMerge/>
            <w:shd w:val="clear" w:color="auto" w:fill="auto"/>
          </w:tcPr>
          <w:p w14:paraId="1DBD28F0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7CD85401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Developing training plans for educators training (teachers, school principals, education specialists, school </w:t>
            </w:r>
            <w:r w:rsidR="00195A66" w:rsidRPr="007E7151">
              <w:rPr>
                <w:rFonts w:ascii="Times New Roman" w:hAnsi="Times New Roman" w:cs="Times New Roman"/>
              </w:rPr>
              <w:t>counsellors</w:t>
            </w:r>
            <w:r w:rsidRPr="007E7151">
              <w:rPr>
                <w:rFonts w:ascii="Times New Roman" w:hAnsi="Times New Roman" w:cs="Times New Roman"/>
              </w:rPr>
              <w:t xml:space="preserve"> and psychosocial supporters).</w:t>
            </w:r>
          </w:p>
          <w:p w14:paraId="121B9BE2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Managing and evaluating performance of educators. </w:t>
            </w:r>
          </w:p>
          <w:p w14:paraId="4837E7C5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Developing training materials for teachers and educators training.</w:t>
            </w:r>
          </w:p>
          <w:p w14:paraId="23C35306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Mapping and scanning needs of beneficiaries.</w:t>
            </w:r>
          </w:p>
          <w:p w14:paraId="1754DA95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Planning, developing, Following up, monitoring and evaluation the educational projects.</w:t>
            </w:r>
          </w:p>
          <w:p w14:paraId="2D5251F5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Networking and fundraising of education projects.</w:t>
            </w:r>
          </w:p>
          <w:p w14:paraId="4A1EF6F3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and facilitating seminars, workshops and courses.</w:t>
            </w:r>
          </w:p>
          <w:p w14:paraId="20F4A50A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and analyzing unified tests for students.</w:t>
            </w:r>
          </w:p>
          <w:p w14:paraId="646C4586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researches and education studies.</w:t>
            </w:r>
          </w:p>
          <w:p w14:paraId="28B41E2B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field visits to classes, schools and education institute</w:t>
            </w:r>
          </w:p>
          <w:p w14:paraId="20F60E19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Data collection and reporting​</w:t>
            </w:r>
          </w:p>
        </w:tc>
      </w:tr>
      <w:tr w:rsidR="006111A3" w:rsidRPr="007E7151" w14:paraId="586C13D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CDC4421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092E8334" w14:textId="77777777" w:rsidR="006111A3" w:rsidRPr="007E7151" w:rsidRDefault="006111A3" w:rsidP="00195A66">
            <w:pPr>
              <w:pStyle w:val="ECVBusinessSectorRo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5430B68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7359BF0F" w14:textId="77777777">
        <w:tc>
          <w:tcPr>
            <w:tcW w:w="2834" w:type="dxa"/>
            <w:vMerge w:val="restart"/>
            <w:shd w:val="clear" w:color="auto" w:fill="auto"/>
          </w:tcPr>
          <w:p w14:paraId="381973DE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2004–2009</w:t>
            </w:r>
          </w:p>
        </w:tc>
        <w:tc>
          <w:tcPr>
            <w:tcW w:w="7541" w:type="dxa"/>
            <w:shd w:val="clear" w:color="auto" w:fill="auto"/>
          </w:tcPr>
          <w:p w14:paraId="437ED262" w14:textId="77777777" w:rsidR="006111A3" w:rsidRPr="007E7151" w:rsidRDefault="00C37F9B" w:rsidP="00392B6C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School Supervisor</w:t>
            </w:r>
            <w:r w:rsidR="00392B6C">
              <w:rPr>
                <w:rFonts w:ascii="Times New Roman" w:hAnsi="Times New Roman" w:cs="Times New Roman"/>
              </w:rPr>
              <w:t xml:space="preserve"> ( Themes : ICT in education , teacher performance and  development , monitoring learning ...)</w:t>
            </w:r>
          </w:p>
        </w:tc>
      </w:tr>
      <w:tr w:rsidR="006111A3" w:rsidRPr="007E7151" w14:paraId="55322D65" w14:textId="77777777">
        <w:tc>
          <w:tcPr>
            <w:tcW w:w="2834" w:type="dxa"/>
            <w:vMerge/>
            <w:shd w:val="clear" w:color="auto" w:fill="auto"/>
          </w:tcPr>
          <w:p w14:paraId="55038AE6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03F47B7D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UNRWA, Damascus (Syria) </w:t>
            </w:r>
          </w:p>
        </w:tc>
      </w:tr>
      <w:tr w:rsidR="006111A3" w:rsidRPr="007E7151" w14:paraId="3BE4C30E" w14:textId="77777777">
        <w:tc>
          <w:tcPr>
            <w:tcW w:w="2834" w:type="dxa"/>
            <w:vMerge/>
            <w:shd w:val="clear" w:color="auto" w:fill="auto"/>
          </w:tcPr>
          <w:p w14:paraId="0104645F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208B3A79" w14:textId="77777777" w:rsidR="006111A3" w:rsidRPr="007E7151" w:rsidRDefault="00C37F9B" w:rsidP="00392B6C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Developing training plans for teachers</w:t>
            </w:r>
          </w:p>
          <w:p w14:paraId="184F0303" w14:textId="77777777" w:rsidR="006111A3" w:rsidRPr="007E7151" w:rsidRDefault="00C37F9B" w:rsidP="00392B6C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Managing and evaluating performance of teachers. </w:t>
            </w:r>
          </w:p>
          <w:p w14:paraId="2A333AE8" w14:textId="77777777" w:rsidR="006111A3" w:rsidRPr="007E7151" w:rsidRDefault="00C37F9B" w:rsidP="00392B6C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Developing training materials for teachers.</w:t>
            </w:r>
          </w:p>
          <w:p w14:paraId="0A67A9F1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Capacity building of all teachers on using technology in education.</w:t>
            </w:r>
          </w:p>
          <w:p w14:paraId="45EF419A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Mapping and scanning needs of educators on using technology in education.</w:t>
            </w:r>
          </w:p>
          <w:p w14:paraId="06B4983D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Planning, developing, Following up, monitoring and evaluation the using technology in education.</w:t>
            </w:r>
          </w:p>
          <w:p w14:paraId="59410B83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Networking with local community and organizations.</w:t>
            </w:r>
          </w:p>
          <w:p w14:paraId="2F639900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and facilitating seminars, workshops, events and courses.</w:t>
            </w:r>
          </w:p>
          <w:p w14:paraId="1AF16ADF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researches and education studies.</w:t>
            </w:r>
          </w:p>
          <w:p w14:paraId="3A9DA6A2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Conducting field visits to classes, schools and education institutes.</w:t>
            </w:r>
          </w:p>
          <w:p w14:paraId="4D0E627A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Data collection and reporting​</w:t>
            </w:r>
          </w:p>
        </w:tc>
      </w:tr>
    </w:tbl>
    <w:p w14:paraId="521BB6AB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6133D11E" w14:textId="77777777">
        <w:tc>
          <w:tcPr>
            <w:tcW w:w="2834" w:type="dxa"/>
            <w:vMerge w:val="restart"/>
            <w:shd w:val="clear" w:color="auto" w:fill="auto"/>
          </w:tcPr>
          <w:p w14:paraId="0C3B9C02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2009–2012</w:t>
            </w:r>
          </w:p>
        </w:tc>
        <w:tc>
          <w:tcPr>
            <w:tcW w:w="7541" w:type="dxa"/>
            <w:shd w:val="clear" w:color="auto" w:fill="auto"/>
          </w:tcPr>
          <w:p w14:paraId="65DCC30E" w14:textId="77777777" w:rsidR="006111A3" w:rsidRPr="007E7151" w:rsidRDefault="00C37F9B" w:rsidP="00C30383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Education Consultant</w:t>
            </w:r>
            <w:r w:rsidR="00392B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1A3" w:rsidRPr="007E7151" w14:paraId="78E668B1" w14:textId="77777777">
        <w:tc>
          <w:tcPr>
            <w:tcW w:w="2834" w:type="dxa"/>
            <w:vMerge/>
            <w:shd w:val="clear" w:color="auto" w:fill="auto"/>
          </w:tcPr>
          <w:p w14:paraId="1BEA4E5B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06CCC677" w14:textId="77777777" w:rsidR="006111A3" w:rsidRPr="007E7151" w:rsidRDefault="00C37F9B" w:rsidP="008D305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HELP e.g., Damascus</w:t>
            </w:r>
            <w:r w:rsidR="008D3056" w:rsidRPr="007E7151">
              <w:rPr>
                <w:rFonts w:ascii="Times New Roman" w:hAnsi="Times New Roman" w:cs="Times New Roman"/>
              </w:rPr>
              <w:t>,</w:t>
            </w:r>
            <w:r w:rsidRPr="007E7151">
              <w:rPr>
                <w:rFonts w:ascii="Times New Roman" w:hAnsi="Times New Roman" w:cs="Times New Roman"/>
              </w:rPr>
              <w:t xml:space="preserve"> </w:t>
            </w:r>
            <w:r w:rsidR="008D3056" w:rsidRPr="007E7151">
              <w:rPr>
                <w:rFonts w:ascii="Times New Roman" w:hAnsi="Times New Roman" w:cs="Times New Roman"/>
              </w:rPr>
              <w:t xml:space="preserve">Reef </w:t>
            </w:r>
            <w:r w:rsidRPr="007E7151">
              <w:rPr>
                <w:rFonts w:ascii="Times New Roman" w:hAnsi="Times New Roman" w:cs="Times New Roman"/>
              </w:rPr>
              <w:t xml:space="preserve"> Damascus ,Tartous ,</w:t>
            </w:r>
            <w:proofErr w:type="spellStart"/>
            <w:r w:rsidRPr="007E7151">
              <w:rPr>
                <w:rFonts w:ascii="Times New Roman" w:hAnsi="Times New Roman" w:cs="Times New Roman"/>
              </w:rPr>
              <w:t>Qunaitara</w:t>
            </w:r>
            <w:proofErr w:type="spellEnd"/>
            <w:r w:rsidRPr="007E7151">
              <w:rPr>
                <w:rFonts w:ascii="Times New Roman" w:hAnsi="Times New Roman" w:cs="Times New Roman"/>
              </w:rPr>
              <w:t xml:space="preserve"> (Syria) </w:t>
            </w:r>
          </w:p>
        </w:tc>
      </w:tr>
      <w:tr w:rsidR="006111A3" w:rsidRPr="007E7151" w14:paraId="1DD5FE31" w14:textId="77777777">
        <w:tc>
          <w:tcPr>
            <w:tcW w:w="2834" w:type="dxa"/>
            <w:vMerge/>
            <w:shd w:val="clear" w:color="auto" w:fill="auto"/>
          </w:tcPr>
          <w:p w14:paraId="3A4B479C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75070881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Planning, </w:t>
            </w:r>
            <w:r w:rsidR="00C30383" w:rsidRPr="007E7151">
              <w:rPr>
                <w:rFonts w:ascii="Times New Roman" w:hAnsi="Times New Roman" w:cs="Times New Roman"/>
              </w:rPr>
              <w:t xml:space="preserve">monitoring and </w:t>
            </w:r>
            <w:proofErr w:type="gramStart"/>
            <w:r w:rsidR="00C30383" w:rsidRPr="007E7151">
              <w:rPr>
                <w:rFonts w:ascii="Times New Roman" w:hAnsi="Times New Roman" w:cs="Times New Roman"/>
              </w:rPr>
              <w:t>evaluating</w:t>
            </w:r>
            <w:r w:rsidR="00652187" w:rsidRPr="007E7151">
              <w:rPr>
                <w:rFonts w:ascii="Times New Roman" w:hAnsi="Times New Roman" w:cs="Times New Roman"/>
              </w:rPr>
              <w:t xml:space="preserve"> </w:t>
            </w:r>
            <w:r w:rsidRPr="007E7151">
              <w:rPr>
                <w:rFonts w:ascii="Times New Roman" w:hAnsi="Times New Roman" w:cs="Times New Roman"/>
              </w:rPr>
              <w:t xml:space="preserve"> the</w:t>
            </w:r>
            <w:proofErr w:type="gramEnd"/>
            <w:r w:rsidRPr="007E7151">
              <w:rPr>
                <w:rFonts w:ascii="Times New Roman" w:hAnsi="Times New Roman" w:cs="Times New Roman"/>
              </w:rPr>
              <w:t xml:space="preserve"> "remedial education "project for Iraqi refugees in Syria.</w:t>
            </w:r>
          </w:p>
          <w:p w14:paraId="29DE3F17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Class visits and tests.</w:t>
            </w:r>
          </w:p>
          <w:p w14:paraId="4E272381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Capacity building for teachers.</w:t>
            </w:r>
          </w:p>
          <w:p w14:paraId="4E89F703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Data collecting and reporting.​</w:t>
            </w:r>
          </w:p>
        </w:tc>
      </w:tr>
    </w:tbl>
    <w:p w14:paraId="358557F2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00542C0A" w14:textId="77777777">
        <w:tc>
          <w:tcPr>
            <w:tcW w:w="2834" w:type="dxa"/>
            <w:vMerge w:val="restart"/>
            <w:shd w:val="clear" w:color="auto" w:fill="auto"/>
          </w:tcPr>
          <w:p w14:paraId="578BB6F4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2006–2008</w:t>
            </w:r>
          </w:p>
        </w:tc>
        <w:tc>
          <w:tcPr>
            <w:tcW w:w="7541" w:type="dxa"/>
            <w:shd w:val="clear" w:color="auto" w:fill="auto"/>
          </w:tcPr>
          <w:p w14:paraId="25F698E4" w14:textId="77777777" w:rsidR="006111A3" w:rsidRPr="007E7151" w:rsidRDefault="00966D4D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</w:t>
            </w:r>
            <w:r w:rsidR="00C37F9B" w:rsidRPr="007E7151">
              <w:rPr>
                <w:rFonts w:ascii="Times New Roman" w:hAnsi="Times New Roman" w:cs="Times New Roman"/>
              </w:rPr>
              <w:t xml:space="preserve"> coordinator ( free time)</w:t>
            </w:r>
          </w:p>
        </w:tc>
      </w:tr>
      <w:tr w:rsidR="006111A3" w:rsidRPr="007E7151" w14:paraId="4FFB8450" w14:textId="77777777">
        <w:tc>
          <w:tcPr>
            <w:tcW w:w="2834" w:type="dxa"/>
            <w:vMerge/>
            <w:shd w:val="clear" w:color="auto" w:fill="auto"/>
          </w:tcPr>
          <w:p w14:paraId="382A1A81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42479A69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NRC,UNRWA, </w:t>
            </w:r>
            <w:proofErr w:type="spellStart"/>
            <w:r w:rsidRPr="007E7151">
              <w:rPr>
                <w:rFonts w:ascii="Times New Roman" w:hAnsi="Times New Roman" w:cs="Times New Roman"/>
              </w:rPr>
              <w:t>Altanf</w:t>
            </w:r>
            <w:proofErr w:type="spellEnd"/>
            <w:r w:rsidRPr="007E7151">
              <w:rPr>
                <w:rFonts w:ascii="Times New Roman" w:hAnsi="Times New Roman" w:cs="Times New Roman"/>
              </w:rPr>
              <w:t xml:space="preserve"> camp , </w:t>
            </w:r>
            <w:proofErr w:type="spellStart"/>
            <w:r w:rsidRPr="007E7151">
              <w:rPr>
                <w:rFonts w:ascii="Times New Roman" w:hAnsi="Times New Roman" w:cs="Times New Roman"/>
              </w:rPr>
              <w:t>Alhol</w:t>
            </w:r>
            <w:proofErr w:type="spellEnd"/>
            <w:r w:rsidRPr="007E7151">
              <w:rPr>
                <w:rFonts w:ascii="Times New Roman" w:hAnsi="Times New Roman" w:cs="Times New Roman"/>
              </w:rPr>
              <w:t xml:space="preserve"> camp (Syria) </w:t>
            </w:r>
          </w:p>
        </w:tc>
      </w:tr>
      <w:tr w:rsidR="006111A3" w:rsidRPr="007E7151" w14:paraId="40D3485D" w14:textId="77777777">
        <w:tc>
          <w:tcPr>
            <w:tcW w:w="2834" w:type="dxa"/>
            <w:vMerge/>
            <w:shd w:val="clear" w:color="auto" w:fill="auto"/>
          </w:tcPr>
          <w:p w14:paraId="7F0FC68D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1B411918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Assessing needs of refugees</w:t>
            </w:r>
          </w:p>
          <w:p w14:paraId="2B6C6997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Supervising the education activities in camps </w:t>
            </w:r>
          </w:p>
          <w:p w14:paraId="791B7E59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field visiting camps</w:t>
            </w:r>
          </w:p>
          <w:p w14:paraId="2ECB1AE3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Data collection and reporting.​</w:t>
            </w:r>
          </w:p>
        </w:tc>
      </w:tr>
    </w:tbl>
    <w:p w14:paraId="048BDFB8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544F1343" w14:textId="77777777">
        <w:tc>
          <w:tcPr>
            <w:tcW w:w="2834" w:type="dxa"/>
            <w:vMerge w:val="restart"/>
            <w:shd w:val="clear" w:color="auto" w:fill="auto"/>
          </w:tcPr>
          <w:p w14:paraId="051257B6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2008–2009</w:t>
            </w:r>
          </w:p>
        </w:tc>
        <w:tc>
          <w:tcPr>
            <w:tcW w:w="7541" w:type="dxa"/>
            <w:shd w:val="clear" w:color="auto" w:fill="auto"/>
          </w:tcPr>
          <w:p w14:paraId="2BBB87A2" w14:textId="77777777" w:rsidR="006111A3" w:rsidRPr="007E7151" w:rsidRDefault="00966D4D" w:rsidP="00966D4D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 </w:t>
            </w:r>
            <w:proofErr w:type="spellStart"/>
            <w:r>
              <w:rPr>
                <w:rFonts w:ascii="Times New Roman" w:hAnsi="Times New Roman" w:cs="Times New Roman"/>
              </w:rPr>
              <w:t>manger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37F9B" w:rsidRPr="007E7151">
              <w:rPr>
                <w:rFonts w:ascii="Times New Roman" w:hAnsi="Times New Roman" w:cs="Times New Roman"/>
              </w:rPr>
              <w:t xml:space="preserve"> ( part-time)</w:t>
            </w:r>
          </w:p>
        </w:tc>
      </w:tr>
      <w:tr w:rsidR="006111A3" w:rsidRPr="007E7151" w14:paraId="71903C07" w14:textId="77777777">
        <w:tc>
          <w:tcPr>
            <w:tcW w:w="2834" w:type="dxa"/>
            <w:vMerge/>
            <w:shd w:val="clear" w:color="auto" w:fill="auto"/>
          </w:tcPr>
          <w:p w14:paraId="78A2E121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1BA3AF7E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HELP e.g., Damascus (Syria) </w:t>
            </w:r>
          </w:p>
        </w:tc>
      </w:tr>
      <w:tr w:rsidR="006111A3" w:rsidRPr="007E7151" w14:paraId="28F397B4" w14:textId="77777777">
        <w:tc>
          <w:tcPr>
            <w:tcW w:w="2834" w:type="dxa"/>
            <w:vMerge/>
            <w:shd w:val="clear" w:color="auto" w:fill="auto"/>
          </w:tcPr>
          <w:p w14:paraId="455BCEC8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6E189A68" w14:textId="77777777" w:rsidR="006111A3" w:rsidRPr="007E7151" w:rsidRDefault="00C37F9B" w:rsidP="00172EC7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Planning, implementing, monitoring and evaluating the "small business "projects </w:t>
            </w:r>
            <w:proofErr w:type="gramStart"/>
            <w:r w:rsidRPr="007E7151">
              <w:rPr>
                <w:rFonts w:ascii="Times New Roman" w:hAnsi="Times New Roman" w:cs="Times New Roman"/>
              </w:rPr>
              <w:t xml:space="preserve">for </w:t>
            </w:r>
            <w:r w:rsidR="00172EC7" w:rsidRPr="007E7151">
              <w:rPr>
                <w:rFonts w:ascii="Times New Roman" w:hAnsi="Times New Roman" w:cs="Times New Roman"/>
              </w:rPr>
              <w:t xml:space="preserve"> Iraqi</w:t>
            </w:r>
            <w:proofErr w:type="gramEnd"/>
            <w:r w:rsidR="00172EC7" w:rsidRPr="007E7151">
              <w:rPr>
                <w:rFonts w:ascii="Times New Roman" w:hAnsi="Times New Roman" w:cs="Times New Roman"/>
              </w:rPr>
              <w:t xml:space="preserve"> </w:t>
            </w:r>
            <w:r w:rsidRPr="007E7151">
              <w:rPr>
                <w:rFonts w:ascii="Times New Roman" w:hAnsi="Times New Roman" w:cs="Times New Roman"/>
              </w:rPr>
              <w:t>youth refugees in Syria and the host communities.</w:t>
            </w:r>
          </w:p>
          <w:p w14:paraId="40E87A1F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Developing training materials for the project.</w:t>
            </w:r>
          </w:p>
          <w:p w14:paraId="31A1D84C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Data collecting, documenting and reporting.​</w:t>
            </w:r>
          </w:p>
        </w:tc>
      </w:tr>
    </w:tbl>
    <w:p w14:paraId="240FA1CB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11A3" w:rsidRPr="007E7151" w14:paraId="05BEB919" w14:textId="77777777">
        <w:tc>
          <w:tcPr>
            <w:tcW w:w="2834" w:type="dxa"/>
            <w:vMerge w:val="restart"/>
            <w:shd w:val="clear" w:color="auto" w:fill="auto"/>
          </w:tcPr>
          <w:p w14:paraId="06BEB494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2006–2009</w:t>
            </w:r>
          </w:p>
        </w:tc>
        <w:tc>
          <w:tcPr>
            <w:tcW w:w="7541" w:type="dxa"/>
            <w:shd w:val="clear" w:color="auto" w:fill="auto"/>
          </w:tcPr>
          <w:p w14:paraId="5D223E59" w14:textId="77777777" w:rsidR="006111A3" w:rsidRPr="007E7151" w:rsidRDefault="00C37F9B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Curriculum Developer ( seconded by UNRWA to Ministry of Education in Syria )</w:t>
            </w:r>
          </w:p>
        </w:tc>
      </w:tr>
      <w:tr w:rsidR="006111A3" w:rsidRPr="007E7151" w14:paraId="281D625F" w14:textId="77777777">
        <w:tc>
          <w:tcPr>
            <w:tcW w:w="2834" w:type="dxa"/>
            <w:vMerge/>
            <w:shd w:val="clear" w:color="auto" w:fill="auto"/>
          </w:tcPr>
          <w:p w14:paraId="00CFA29E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389E3328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Ministry of Education, Damascus (Syria) </w:t>
            </w:r>
          </w:p>
        </w:tc>
      </w:tr>
      <w:tr w:rsidR="006111A3" w:rsidRPr="007E7151" w14:paraId="65212DC1" w14:textId="77777777">
        <w:tc>
          <w:tcPr>
            <w:tcW w:w="2834" w:type="dxa"/>
            <w:vMerge/>
            <w:shd w:val="clear" w:color="auto" w:fill="auto"/>
          </w:tcPr>
          <w:p w14:paraId="0A53977A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43E6E94E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Participating in developing the curriculum approach and design.</w:t>
            </w:r>
          </w:p>
          <w:p w14:paraId="0C9121D7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lastRenderedPageBreak/>
              <w:t>Developing the syllabi matrix of technology curricula for basic and elementary grades.</w:t>
            </w:r>
          </w:p>
          <w:p w14:paraId="36CBFA0A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Participating in developing the content, quizzes, resources and activities.</w:t>
            </w:r>
          </w:p>
          <w:p w14:paraId="4A442FAB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Developing guidelines how to use textbooks for teachers.</w:t>
            </w:r>
          </w:p>
          <w:p w14:paraId="34E58B63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Evaluating the pre-prepared textbooks for schools in technology issues.​</w:t>
            </w:r>
          </w:p>
        </w:tc>
      </w:tr>
      <w:tr w:rsidR="006111A3" w:rsidRPr="007E7151" w14:paraId="4A01B2C9" w14:textId="77777777">
        <w:tc>
          <w:tcPr>
            <w:tcW w:w="2834" w:type="dxa"/>
            <w:vMerge w:val="restart"/>
            <w:shd w:val="clear" w:color="auto" w:fill="auto"/>
          </w:tcPr>
          <w:p w14:paraId="44E52852" w14:textId="77777777" w:rsidR="006111A3" w:rsidRPr="007E7151" w:rsidRDefault="00195A66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lastRenderedPageBreak/>
              <w:t>1997</w:t>
            </w:r>
            <w:r w:rsidR="00C37F9B" w:rsidRPr="007E7151">
              <w:rPr>
                <w:rFonts w:ascii="Times New Roman" w:hAnsi="Times New Roman" w:cs="Times New Roman"/>
              </w:rPr>
              <w:t>–2008</w:t>
            </w:r>
          </w:p>
        </w:tc>
        <w:tc>
          <w:tcPr>
            <w:tcW w:w="7541" w:type="dxa"/>
            <w:shd w:val="clear" w:color="auto" w:fill="auto"/>
          </w:tcPr>
          <w:p w14:paraId="26489826" w14:textId="77777777" w:rsidR="006111A3" w:rsidRPr="007E7151" w:rsidRDefault="00C37F9B" w:rsidP="00392B6C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lecturer </w:t>
            </w:r>
          </w:p>
        </w:tc>
      </w:tr>
      <w:tr w:rsidR="006111A3" w:rsidRPr="007E7151" w14:paraId="3FFB7833" w14:textId="77777777">
        <w:tc>
          <w:tcPr>
            <w:tcW w:w="2834" w:type="dxa"/>
            <w:vMerge/>
            <w:shd w:val="clear" w:color="auto" w:fill="auto"/>
          </w:tcPr>
          <w:p w14:paraId="3E349FB6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03DFE908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Damascus University, Damascus (Syria) </w:t>
            </w:r>
          </w:p>
        </w:tc>
      </w:tr>
      <w:tr w:rsidR="006111A3" w:rsidRPr="007E7151" w14:paraId="0BF10EB0" w14:textId="77777777">
        <w:tc>
          <w:tcPr>
            <w:tcW w:w="2834" w:type="dxa"/>
            <w:vMerge/>
            <w:shd w:val="clear" w:color="auto" w:fill="auto"/>
          </w:tcPr>
          <w:p w14:paraId="2D3F2162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69F072CF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Teaching </w:t>
            </w:r>
          </w:p>
          <w:p w14:paraId="4871509B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Supervising the students' activities.</w:t>
            </w:r>
          </w:p>
          <w:p w14:paraId="3E2E293E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Guiding the students' Seminars and Projects.​</w:t>
            </w:r>
          </w:p>
        </w:tc>
      </w:tr>
    </w:tbl>
    <w:p w14:paraId="39CD1D47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11A3" w:rsidRPr="007E7151" w14:paraId="439D19D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CE8EE22" w14:textId="77777777" w:rsidR="006111A3" w:rsidRPr="007E7151" w:rsidRDefault="00C37F9B" w:rsidP="00195A66">
            <w:pPr>
              <w:pStyle w:val="ECVLeft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0450D0" w14:textId="77777777" w:rsidR="006111A3" w:rsidRPr="007E7151" w:rsidRDefault="00B46907" w:rsidP="00195A66">
            <w:pPr>
              <w:pStyle w:val="ECVBlueBox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2BE539C5" wp14:editId="13E5F7A3">
                  <wp:extent cx="4794250" cy="82550"/>
                  <wp:effectExtent l="19050" t="0" r="635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F9B" w:rsidRPr="007E71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CF47A75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111A3" w:rsidRPr="007E7151" w14:paraId="0803AD10" w14:textId="77777777">
        <w:tc>
          <w:tcPr>
            <w:tcW w:w="2834" w:type="dxa"/>
            <w:vMerge w:val="restart"/>
            <w:shd w:val="clear" w:color="auto" w:fill="auto"/>
          </w:tcPr>
          <w:p w14:paraId="4A0ACD4B" w14:textId="77777777" w:rsidR="008D3056" w:rsidRPr="007E7151" w:rsidRDefault="008D3056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2018- 0000 </w:t>
            </w:r>
          </w:p>
          <w:p w14:paraId="1B729A94" w14:textId="77777777" w:rsidR="00172EC7" w:rsidRDefault="00172EC7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  <w:p w14:paraId="16A0DB90" w14:textId="77777777" w:rsidR="006111A3" w:rsidRPr="007E7151" w:rsidRDefault="00172EC7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2018-2019  </w:t>
            </w:r>
          </w:p>
          <w:p w14:paraId="3413D4D7" w14:textId="77777777" w:rsidR="00172EC7" w:rsidRDefault="00172EC7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  <w:p w14:paraId="77D9186A" w14:textId="77777777" w:rsidR="009B7467" w:rsidRDefault="009B7467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  <w:p w14:paraId="5E8A9251" w14:textId="77777777" w:rsidR="008D3056" w:rsidRPr="007E7151" w:rsidRDefault="008D3056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2005–2008</w:t>
            </w:r>
          </w:p>
        </w:tc>
        <w:tc>
          <w:tcPr>
            <w:tcW w:w="6237" w:type="dxa"/>
            <w:shd w:val="clear" w:color="auto" w:fill="auto"/>
          </w:tcPr>
          <w:p w14:paraId="051C185A" w14:textId="77777777" w:rsidR="008D3056" w:rsidRDefault="008D3056" w:rsidP="008D3056">
            <w:pPr>
              <w:pStyle w:val="ECVSubSectionHeading"/>
              <w:spacing w:line="276" w:lineRule="auto"/>
              <w:rPr>
                <w:rFonts w:ascii="Times New Roman" w:eastAsia="ArialMT" w:hAnsi="Times New Roman" w:cs="Times New Roman"/>
                <w:color w:val="3F3A38"/>
                <w:sz w:val="20"/>
                <w:szCs w:val="20"/>
              </w:rPr>
            </w:pPr>
            <w:r w:rsidRPr="007E7151">
              <w:rPr>
                <w:rFonts w:ascii="Times New Roman" w:hAnsi="Times New Roman" w:cs="Times New Roman"/>
              </w:rPr>
              <w:t xml:space="preserve">Master , Education for sustainable development , </w:t>
            </w:r>
            <w:r w:rsidR="007E7151" w:rsidRPr="007E7151">
              <w:rPr>
                <w:rStyle w:val="ECVHeadingContactDetails"/>
                <w:rFonts w:ascii="Times New Roman" w:hAnsi="Times New Roman" w:cs="Times New Roman"/>
                <w:b/>
                <w:bCs/>
                <w:i/>
                <w:iCs/>
                <w:color w:val="5F6368"/>
                <w:sz w:val="27"/>
                <w:szCs w:val="27"/>
                <w:shd w:val="clear" w:color="auto" w:fill="FFFFFF"/>
              </w:rPr>
              <w:t xml:space="preserve"> </w:t>
            </w:r>
            <w:r w:rsidR="007E7151" w:rsidRPr="007E7151">
              <w:rPr>
                <w:rFonts w:ascii="Times New Roman" w:eastAsia="ArialMT" w:hAnsi="Times New Roman" w:cs="Times New Roman"/>
                <w:color w:val="3F3A38"/>
                <w:sz w:val="20"/>
                <w:szCs w:val="20"/>
              </w:rPr>
              <w:t>University of Gothenburg</w:t>
            </w:r>
          </w:p>
          <w:p w14:paraId="21DEEFE4" w14:textId="77777777" w:rsidR="00172EC7" w:rsidRDefault="00172EC7" w:rsidP="008D3056">
            <w:pPr>
              <w:pStyle w:val="ECVSubSectionHeading"/>
              <w:spacing w:line="276" w:lineRule="auto"/>
              <w:rPr>
                <w:rFonts w:ascii="Times New Roman" w:eastAsia="ArialMT" w:hAnsi="Times New Roman" w:cs="Times New Roman"/>
                <w:color w:val="3F3A38"/>
                <w:sz w:val="20"/>
                <w:szCs w:val="20"/>
              </w:rPr>
            </w:pPr>
          </w:p>
          <w:p w14:paraId="00A5C457" w14:textId="77777777" w:rsidR="009B7467" w:rsidRPr="00465AF8" w:rsidRDefault="009B7467" w:rsidP="009B7467">
            <w:pPr>
              <w:spacing w:line="216" w:lineRule="atLeast"/>
              <w:textAlignment w:val="baseline"/>
              <w:outlineLvl w:val="2"/>
              <w:rPr>
                <w:rFonts w:eastAsia="Times New Roman" w:cs="Arial"/>
                <w:color w:val="000000"/>
                <w:sz w:val="32"/>
                <w:szCs w:val="32"/>
                <w:lang w:val="en-US"/>
              </w:rPr>
            </w:pPr>
            <w:r w:rsidRPr="009B7467">
              <w:rPr>
                <w:rFonts w:ascii="Times New Roman" w:hAnsi="Times New Roman" w:cs="Times New Roman"/>
                <w:color w:val="0E4194"/>
                <w:sz w:val="22"/>
                <w:lang w:val="en-US"/>
              </w:rPr>
              <w:t>Specialized</w:t>
            </w:r>
            <w:r w:rsidR="00172EC7" w:rsidRPr="009B7467">
              <w:rPr>
                <w:rFonts w:ascii="Times New Roman" w:hAnsi="Times New Roman" w:cs="Times New Roman"/>
                <w:color w:val="0E4194"/>
                <w:sz w:val="22"/>
                <w:lang w:val="en-US"/>
              </w:rPr>
              <w:t xml:space="preserve"> course completion </w:t>
            </w:r>
            <w:r w:rsidR="00172EC7" w:rsidRPr="009B7467">
              <w:rPr>
                <w:rFonts w:ascii="Times New Roman" w:hAnsi="Times New Roman" w:cs="Times New Roman"/>
                <w:lang w:val="en-US"/>
              </w:rPr>
              <w:t>, KVISK</w:t>
            </w:r>
            <w:r w:rsidRPr="009B74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7467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(  Creativ</w:t>
            </w:r>
            <w:r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>e</w:t>
            </w:r>
            <w:r w:rsidRPr="009B7467">
              <w:rPr>
                <w:rFonts w:ascii="Times New Roman" w:hAnsi="Times New Roman" w:cs="Times New Roman"/>
                <w:sz w:val="18"/>
                <w:szCs w:val="28"/>
                <w:lang w:val="en-US"/>
              </w:rPr>
              <w:t xml:space="preserve"> ways for Integration and employment through culture ) , </w:t>
            </w:r>
            <w:r w:rsidRPr="009B7467">
              <w:rPr>
                <w:rFonts w:ascii="Times New Roman" w:hAnsi="Times New Roman" w:cs="Times New Roman"/>
                <w:lang w:val="en-US"/>
              </w:rPr>
              <w:t>,</w:t>
            </w:r>
            <w:r w:rsidRPr="009B7467">
              <w:rPr>
                <w:lang w:val="en-US"/>
              </w:rPr>
              <w:t xml:space="preserve"> </w:t>
            </w:r>
            <w:proofErr w:type="spellStart"/>
            <w:r w:rsidRPr="009B7467">
              <w:rPr>
                <w:rFonts w:ascii="Times New Roman" w:eastAsia="ArialMT" w:hAnsi="Times New Roman" w:cs="Times New Roman"/>
                <w:sz w:val="20"/>
                <w:szCs w:val="20"/>
                <w:lang w:val="en-US"/>
              </w:rPr>
              <w:t>Katrineholm</w:t>
            </w:r>
            <w:proofErr w:type="spellEnd"/>
            <w:r w:rsidRPr="009B7467">
              <w:rPr>
                <w:rFonts w:ascii="Times New Roman" w:eastAsia="ArialMT" w:hAnsi="Times New Roman" w:cs="Times New Roman"/>
                <w:sz w:val="20"/>
                <w:szCs w:val="20"/>
                <w:lang w:val="en-US"/>
              </w:rPr>
              <w:t xml:space="preserve"> , Sweden</w:t>
            </w:r>
          </w:p>
          <w:p w14:paraId="7269EE28" w14:textId="77777777" w:rsidR="008D3056" w:rsidRPr="009B7467" w:rsidRDefault="00172EC7" w:rsidP="009B7467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B746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4E26958" w14:textId="77777777" w:rsidR="006111A3" w:rsidRPr="007E7151" w:rsidRDefault="00C37F9B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Master , Management Information System</w:t>
            </w:r>
          </w:p>
        </w:tc>
        <w:tc>
          <w:tcPr>
            <w:tcW w:w="1305" w:type="dxa"/>
            <w:shd w:val="clear" w:color="auto" w:fill="auto"/>
          </w:tcPr>
          <w:p w14:paraId="5CF0413D" w14:textId="77777777" w:rsidR="006111A3" w:rsidRPr="007E7151" w:rsidRDefault="006111A3" w:rsidP="00195A66">
            <w:pPr>
              <w:pStyle w:val="ECVRightHead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2B2EC378" w14:textId="77777777">
        <w:tc>
          <w:tcPr>
            <w:tcW w:w="2834" w:type="dxa"/>
            <w:vMerge/>
            <w:shd w:val="clear" w:color="auto" w:fill="auto"/>
          </w:tcPr>
          <w:p w14:paraId="1012E182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F61EF86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Arab Academy for Banking and Financial Sciences- Faculty of Information Technology &amp; Damascus University, Damascus (Syria) </w:t>
            </w:r>
          </w:p>
        </w:tc>
      </w:tr>
      <w:tr w:rsidR="006111A3" w:rsidRPr="007E7151" w14:paraId="47A61078" w14:textId="77777777" w:rsidTr="00172EC7">
        <w:trPr>
          <w:trHeight w:val="464"/>
        </w:trPr>
        <w:tc>
          <w:tcPr>
            <w:tcW w:w="2834" w:type="dxa"/>
            <w:vMerge/>
            <w:shd w:val="clear" w:color="auto" w:fill="auto"/>
          </w:tcPr>
          <w:p w14:paraId="3C0D99A0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0CB7074" w14:textId="77777777" w:rsidR="006111A3" w:rsidRPr="007E7151" w:rsidRDefault="00C37F9B" w:rsidP="00C30383">
            <w:pPr>
              <w:pStyle w:val="europass5fbulleted5flist"/>
              <w:spacing w:line="276" w:lineRule="auto"/>
              <w:ind w:left="216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1A3" w:rsidRPr="007E7151" w14:paraId="72A8B68C" w14:textId="77777777">
        <w:tc>
          <w:tcPr>
            <w:tcW w:w="2834" w:type="dxa"/>
            <w:vMerge w:val="restart"/>
            <w:shd w:val="clear" w:color="auto" w:fill="auto"/>
          </w:tcPr>
          <w:p w14:paraId="48D2AF06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2010–2010</w:t>
            </w:r>
          </w:p>
        </w:tc>
        <w:tc>
          <w:tcPr>
            <w:tcW w:w="6237" w:type="dxa"/>
            <w:shd w:val="clear" w:color="auto" w:fill="auto"/>
          </w:tcPr>
          <w:p w14:paraId="55915471" w14:textId="77777777" w:rsidR="006111A3" w:rsidRDefault="00C37F9B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The Social Protection</w:t>
            </w:r>
            <w:r w:rsidR="00172EC7">
              <w:rPr>
                <w:rFonts w:ascii="Times New Roman" w:hAnsi="Times New Roman" w:cs="Times New Roman"/>
              </w:rPr>
              <w:t xml:space="preserve">, </w:t>
            </w:r>
          </w:p>
          <w:p w14:paraId="43615608" w14:textId="77777777" w:rsidR="00172EC7" w:rsidRPr="007E7151" w:rsidRDefault="00172EC7" w:rsidP="00172EC7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172EC7">
              <w:rPr>
                <w:rFonts w:ascii="Times New Roman" w:hAnsi="Times New Roman" w:cs="Times New Roman"/>
              </w:rPr>
              <w:t>Maastricht university</w:t>
            </w:r>
          </w:p>
        </w:tc>
        <w:tc>
          <w:tcPr>
            <w:tcW w:w="1305" w:type="dxa"/>
            <w:shd w:val="clear" w:color="auto" w:fill="auto"/>
          </w:tcPr>
          <w:p w14:paraId="082E48BA" w14:textId="77777777" w:rsidR="006111A3" w:rsidRPr="007E7151" w:rsidRDefault="006111A3" w:rsidP="00195A66">
            <w:pPr>
              <w:pStyle w:val="ECVRightHead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5AA13669" w14:textId="77777777">
        <w:tc>
          <w:tcPr>
            <w:tcW w:w="2834" w:type="dxa"/>
            <w:vMerge/>
            <w:shd w:val="clear" w:color="auto" w:fill="auto"/>
          </w:tcPr>
          <w:p w14:paraId="4D7014CA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FDA7401" w14:textId="77777777" w:rsidR="006111A3" w:rsidRPr="007E7151" w:rsidRDefault="006111A3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3EA037D1" w14:textId="77777777">
        <w:tc>
          <w:tcPr>
            <w:tcW w:w="2834" w:type="dxa"/>
            <w:vMerge w:val="restart"/>
            <w:shd w:val="clear" w:color="auto" w:fill="auto"/>
          </w:tcPr>
          <w:p w14:paraId="75B13122" w14:textId="77777777" w:rsidR="006111A3" w:rsidRPr="007E7151" w:rsidRDefault="00C37F9B" w:rsidP="00652187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</w:t>
            </w:r>
            <w:r w:rsidR="00652187" w:rsidRPr="007E7151">
              <w:rPr>
                <w:rFonts w:ascii="Times New Roman" w:hAnsi="Times New Roman" w:cs="Times New Roman"/>
              </w:rPr>
              <w:t>5</w:t>
            </w:r>
            <w:r w:rsidRPr="007E7151">
              <w:rPr>
                <w:rFonts w:ascii="Times New Roman" w:hAnsi="Times New Roman" w:cs="Times New Roman"/>
              </w:rPr>
              <w:t>–2006</w:t>
            </w:r>
          </w:p>
        </w:tc>
        <w:tc>
          <w:tcPr>
            <w:tcW w:w="6237" w:type="dxa"/>
            <w:shd w:val="clear" w:color="auto" w:fill="auto"/>
          </w:tcPr>
          <w:p w14:paraId="29B6E123" w14:textId="77777777" w:rsidR="006111A3" w:rsidRPr="007E7151" w:rsidRDefault="00C37F9B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specialized Diploma, Educational Supervision</w:t>
            </w:r>
          </w:p>
        </w:tc>
        <w:tc>
          <w:tcPr>
            <w:tcW w:w="1305" w:type="dxa"/>
            <w:shd w:val="clear" w:color="auto" w:fill="auto"/>
          </w:tcPr>
          <w:p w14:paraId="67E7B1E3" w14:textId="77777777" w:rsidR="006111A3" w:rsidRPr="007E7151" w:rsidRDefault="006111A3" w:rsidP="00195A66">
            <w:pPr>
              <w:pStyle w:val="ECVRightHead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313555FD" w14:textId="77777777">
        <w:tc>
          <w:tcPr>
            <w:tcW w:w="2834" w:type="dxa"/>
            <w:vMerge/>
            <w:shd w:val="clear" w:color="auto" w:fill="auto"/>
          </w:tcPr>
          <w:p w14:paraId="238A2B6A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6B036DC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Institute of Education-UNESCO/UNRWA, Damascus</w:t>
            </w:r>
            <w:r w:rsidR="00195A66" w:rsidRPr="007E7151">
              <w:rPr>
                <w:rFonts w:ascii="Times New Roman" w:hAnsi="Times New Roman" w:cs="Times New Roman"/>
              </w:rPr>
              <w:t xml:space="preserve"> </w:t>
            </w:r>
            <w:r w:rsidRPr="007E7151">
              <w:rPr>
                <w:rFonts w:ascii="Times New Roman" w:hAnsi="Times New Roman" w:cs="Times New Roman"/>
              </w:rPr>
              <w:t xml:space="preserve">,Amman (Syria) </w:t>
            </w:r>
          </w:p>
        </w:tc>
      </w:tr>
      <w:tr w:rsidR="006111A3" w:rsidRPr="007E7151" w14:paraId="5EB5FCA8" w14:textId="77777777">
        <w:tc>
          <w:tcPr>
            <w:tcW w:w="2834" w:type="dxa"/>
            <w:vMerge/>
            <w:shd w:val="clear" w:color="auto" w:fill="auto"/>
          </w:tcPr>
          <w:p w14:paraId="663089FF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F2AF997" w14:textId="77777777" w:rsidR="006111A3" w:rsidRPr="007E7151" w:rsidRDefault="006111A3" w:rsidP="00C30383">
            <w:pPr>
              <w:pStyle w:val="europass5fbulleted5f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203F27DB" w14:textId="77777777">
        <w:tc>
          <w:tcPr>
            <w:tcW w:w="2834" w:type="dxa"/>
            <w:vMerge w:val="restart"/>
            <w:shd w:val="clear" w:color="auto" w:fill="auto"/>
          </w:tcPr>
          <w:p w14:paraId="06AA9AF7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2006–2007</w:t>
            </w:r>
          </w:p>
        </w:tc>
        <w:tc>
          <w:tcPr>
            <w:tcW w:w="6237" w:type="dxa"/>
            <w:shd w:val="clear" w:color="auto" w:fill="auto"/>
          </w:tcPr>
          <w:p w14:paraId="5A07B8B7" w14:textId="77777777" w:rsidR="006111A3" w:rsidRPr="007E7151" w:rsidRDefault="00C37F9B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Certificate ,core trainer, ICT in education ,</w:t>
            </w:r>
          </w:p>
        </w:tc>
        <w:tc>
          <w:tcPr>
            <w:tcW w:w="1305" w:type="dxa"/>
            <w:shd w:val="clear" w:color="auto" w:fill="auto"/>
          </w:tcPr>
          <w:p w14:paraId="75462D27" w14:textId="77777777" w:rsidR="006111A3" w:rsidRPr="007E7151" w:rsidRDefault="006111A3" w:rsidP="00195A66">
            <w:pPr>
              <w:pStyle w:val="ECVRightHead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586CA0B4" w14:textId="77777777">
        <w:tc>
          <w:tcPr>
            <w:tcW w:w="2834" w:type="dxa"/>
            <w:vMerge/>
            <w:shd w:val="clear" w:color="auto" w:fill="auto"/>
          </w:tcPr>
          <w:p w14:paraId="31E8CB9C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AD7EB59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World Links, Amman (Jordan) </w:t>
            </w:r>
          </w:p>
        </w:tc>
      </w:tr>
      <w:tr w:rsidR="006111A3" w:rsidRPr="007E7151" w14:paraId="752BB6E7" w14:textId="77777777">
        <w:tc>
          <w:tcPr>
            <w:tcW w:w="2834" w:type="dxa"/>
            <w:vMerge/>
            <w:shd w:val="clear" w:color="auto" w:fill="auto"/>
          </w:tcPr>
          <w:p w14:paraId="5A5DFE65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2F53CD6" w14:textId="77777777" w:rsidR="006111A3" w:rsidRPr="007E7151" w:rsidRDefault="006111A3" w:rsidP="00C30383">
            <w:pPr>
              <w:pStyle w:val="europass5fbulleted5flist"/>
              <w:spacing w:line="276" w:lineRule="auto"/>
              <w:ind w:left="216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47A0F9E9" w14:textId="77777777">
        <w:tc>
          <w:tcPr>
            <w:tcW w:w="2834" w:type="dxa"/>
            <w:vMerge w:val="restart"/>
            <w:shd w:val="clear" w:color="auto" w:fill="auto"/>
          </w:tcPr>
          <w:p w14:paraId="2914C1F7" w14:textId="77777777" w:rsidR="006111A3" w:rsidRPr="007E7151" w:rsidRDefault="00C37F9B" w:rsidP="00652187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200</w:t>
            </w:r>
            <w:r w:rsidR="00652187" w:rsidRPr="007E7151">
              <w:rPr>
                <w:rFonts w:ascii="Times New Roman" w:hAnsi="Times New Roman" w:cs="Times New Roman"/>
              </w:rPr>
              <w:t>0</w:t>
            </w:r>
            <w:r w:rsidRPr="007E7151">
              <w:rPr>
                <w:rFonts w:ascii="Times New Roman" w:hAnsi="Times New Roman" w:cs="Times New Roman"/>
              </w:rPr>
              <w:t>–2002</w:t>
            </w:r>
          </w:p>
        </w:tc>
        <w:tc>
          <w:tcPr>
            <w:tcW w:w="6237" w:type="dxa"/>
            <w:shd w:val="clear" w:color="auto" w:fill="auto"/>
          </w:tcPr>
          <w:p w14:paraId="1C61F8EC" w14:textId="77777777" w:rsidR="006111A3" w:rsidRPr="007E7151" w:rsidRDefault="00C37F9B" w:rsidP="00195A66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Diploma, Educational pedagogy</w:t>
            </w:r>
          </w:p>
        </w:tc>
        <w:tc>
          <w:tcPr>
            <w:tcW w:w="1305" w:type="dxa"/>
            <w:shd w:val="clear" w:color="auto" w:fill="auto"/>
          </w:tcPr>
          <w:p w14:paraId="7597478E" w14:textId="77777777" w:rsidR="006111A3" w:rsidRPr="007E7151" w:rsidRDefault="006111A3" w:rsidP="00195A66">
            <w:pPr>
              <w:pStyle w:val="ECVRightHead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2ECCD01E" w14:textId="77777777">
        <w:tc>
          <w:tcPr>
            <w:tcW w:w="2834" w:type="dxa"/>
            <w:vMerge/>
            <w:shd w:val="clear" w:color="auto" w:fill="auto"/>
          </w:tcPr>
          <w:p w14:paraId="05A04C12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192FBA5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Damascus University , </w:t>
            </w:r>
            <w:r w:rsidR="00195A66" w:rsidRPr="007E7151">
              <w:rPr>
                <w:rFonts w:ascii="Times New Roman" w:hAnsi="Times New Roman" w:cs="Times New Roman"/>
              </w:rPr>
              <w:t>Faculty</w:t>
            </w:r>
            <w:r w:rsidRPr="007E7151">
              <w:rPr>
                <w:rFonts w:ascii="Times New Roman" w:hAnsi="Times New Roman" w:cs="Times New Roman"/>
              </w:rPr>
              <w:t xml:space="preserve"> of Education, Damascus (Syria) </w:t>
            </w:r>
          </w:p>
        </w:tc>
      </w:tr>
      <w:tr w:rsidR="006111A3" w:rsidRPr="007E7151" w14:paraId="5C87777E" w14:textId="77777777">
        <w:tc>
          <w:tcPr>
            <w:tcW w:w="2834" w:type="dxa"/>
            <w:vMerge/>
            <w:shd w:val="clear" w:color="auto" w:fill="auto"/>
          </w:tcPr>
          <w:p w14:paraId="0258ED63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897A451" w14:textId="77777777" w:rsidR="006111A3" w:rsidRPr="007E7151" w:rsidRDefault="00C37F9B" w:rsidP="00C30383">
            <w:pPr>
              <w:pStyle w:val="europass5fbulleted5flist"/>
              <w:spacing w:line="276" w:lineRule="auto"/>
              <w:ind w:left="216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1A3" w:rsidRPr="007E7151" w14:paraId="6D570A87" w14:textId="77777777">
        <w:tc>
          <w:tcPr>
            <w:tcW w:w="2834" w:type="dxa"/>
            <w:vMerge w:val="restart"/>
            <w:shd w:val="clear" w:color="auto" w:fill="auto"/>
          </w:tcPr>
          <w:p w14:paraId="53FFF2DD" w14:textId="77777777" w:rsidR="006111A3" w:rsidRPr="007E7151" w:rsidRDefault="00C37F9B" w:rsidP="00195A66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1985–1989</w:t>
            </w:r>
          </w:p>
        </w:tc>
        <w:tc>
          <w:tcPr>
            <w:tcW w:w="6237" w:type="dxa"/>
            <w:shd w:val="clear" w:color="auto" w:fill="auto"/>
          </w:tcPr>
          <w:p w14:paraId="1D14FD2D" w14:textId="77777777" w:rsidR="006111A3" w:rsidRPr="007E7151" w:rsidRDefault="00C37F9B" w:rsidP="00966D4D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B.A. Library and Information </w:t>
            </w:r>
            <w:r w:rsidR="00966D4D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1305" w:type="dxa"/>
            <w:shd w:val="clear" w:color="auto" w:fill="auto"/>
          </w:tcPr>
          <w:p w14:paraId="4941689C" w14:textId="77777777" w:rsidR="006111A3" w:rsidRPr="007E7151" w:rsidRDefault="006111A3" w:rsidP="00195A66">
            <w:pPr>
              <w:pStyle w:val="ECVRightHead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09B805BB" w14:textId="77777777">
        <w:tc>
          <w:tcPr>
            <w:tcW w:w="2834" w:type="dxa"/>
            <w:vMerge/>
            <w:shd w:val="clear" w:color="auto" w:fill="auto"/>
          </w:tcPr>
          <w:p w14:paraId="3F3BBF6D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22B7F1A" w14:textId="77777777" w:rsidR="006111A3" w:rsidRPr="007E7151" w:rsidRDefault="00C37F9B" w:rsidP="00195A66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Damascus University, Damascus (Syria) </w:t>
            </w:r>
          </w:p>
        </w:tc>
      </w:tr>
    </w:tbl>
    <w:p w14:paraId="73C07F04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111A3" w:rsidRPr="007E7151" w14:paraId="1053189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D5C379" w14:textId="77777777" w:rsidR="006111A3" w:rsidRPr="007E7151" w:rsidRDefault="00C37F9B" w:rsidP="00195A66">
            <w:pPr>
              <w:pStyle w:val="ECVLeft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5B8DF16" w14:textId="77777777" w:rsidR="006111A3" w:rsidRPr="007E7151" w:rsidRDefault="00B46907" w:rsidP="00195A66">
            <w:pPr>
              <w:pStyle w:val="ECVBlueBox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7859DD1C" wp14:editId="2A848484">
                  <wp:extent cx="4794250" cy="82550"/>
                  <wp:effectExtent l="19050" t="0" r="635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F9B" w:rsidRPr="007E71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EE2811D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111A3" w:rsidRPr="007E7151" w14:paraId="486FC885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32801AD7" w14:textId="77777777" w:rsidR="006111A3" w:rsidRPr="007E7151" w:rsidRDefault="00C37F9B" w:rsidP="00195A66">
            <w:pPr>
              <w:pStyle w:val="ECVLeft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79273C2" w14:textId="77777777" w:rsidR="006111A3" w:rsidRPr="007E7151" w:rsidRDefault="00C37F9B" w:rsidP="00195A66">
            <w:pPr>
              <w:pStyle w:val="EuropassSection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Arabic</w:t>
            </w:r>
          </w:p>
        </w:tc>
      </w:tr>
      <w:tr w:rsidR="006111A3" w:rsidRPr="007E7151" w14:paraId="1E1F8159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036C77A7" w14:textId="77777777" w:rsidR="006111A3" w:rsidRPr="007E7151" w:rsidRDefault="006111A3" w:rsidP="00195A66">
            <w:pPr>
              <w:pStyle w:val="ECVLeftHead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336F345" w14:textId="77777777" w:rsidR="006111A3" w:rsidRPr="007E7151" w:rsidRDefault="006111A3" w:rsidP="00195A66">
            <w:pPr>
              <w:pStyle w:val="ECVRightColumn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6D34FC3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9B200BC" w14:textId="77777777" w:rsidR="006111A3" w:rsidRPr="007E7151" w:rsidRDefault="00C37F9B" w:rsidP="00195A66">
            <w:pPr>
              <w:pStyle w:val="ECVLeft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Foreign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D2F81F" w14:textId="77777777" w:rsidR="006111A3" w:rsidRPr="007E7151" w:rsidRDefault="00C37F9B" w:rsidP="00195A66">
            <w:pPr>
              <w:pStyle w:val="ECVLanguageHeading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85B692" w14:textId="77777777" w:rsidR="006111A3" w:rsidRPr="007E7151" w:rsidRDefault="00C37F9B" w:rsidP="00195A66">
            <w:pPr>
              <w:pStyle w:val="ECVLanguageHeading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B9DBE0" w14:textId="77777777" w:rsidR="006111A3" w:rsidRPr="007E7151" w:rsidRDefault="00C37F9B" w:rsidP="00195A66">
            <w:pPr>
              <w:pStyle w:val="ECVLanguage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WRITING</w:t>
            </w:r>
          </w:p>
        </w:tc>
      </w:tr>
      <w:tr w:rsidR="006111A3" w:rsidRPr="007E7151" w14:paraId="460D2CBF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4BD7E2A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49DC82F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156C06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DDD774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D9F5C9A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5B04328" w14:textId="77777777" w:rsidR="006111A3" w:rsidRPr="007E7151" w:rsidRDefault="006111A3" w:rsidP="00195A66">
            <w:pPr>
              <w:pStyle w:val="ECVRightColumn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4282EB24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27A85B7" w14:textId="77777777" w:rsidR="006111A3" w:rsidRPr="007E7151" w:rsidRDefault="00C37F9B" w:rsidP="00195A66">
            <w:pPr>
              <w:pStyle w:val="ECVLanguageNam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68674B" w14:textId="77777777" w:rsidR="006111A3" w:rsidRPr="007E7151" w:rsidRDefault="00195A66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fluent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4F695D" w14:textId="77777777" w:rsidR="006111A3" w:rsidRPr="007E7151" w:rsidRDefault="00195A66" w:rsidP="00392B6C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fluent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89D958" w14:textId="77777777" w:rsidR="006111A3" w:rsidRPr="007E7151" w:rsidRDefault="00195A66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fluent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563E686" w14:textId="77777777" w:rsidR="006111A3" w:rsidRPr="007E7151" w:rsidRDefault="00195A66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fluent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8F8F8C" w14:textId="77777777" w:rsidR="006111A3" w:rsidRPr="007E7151" w:rsidRDefault="00392B6C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fluent</w:t>
            </w:r>
          </w:p>
        </w:tc>
      </w:tr>
      <w:tr w:rsidR="00195A66" w:rsidRPr="007E7151" w14:paraId="5EC14CD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3839287" w14:textId="77777777" w:rsidR="00195A66" w:rsidRPr="007E7151" w:rsidRDefault="00195A66" w:rsidP="00195A66">
            <w:pPr>
              <w:pStyle w:val="ECVLanguageNam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Swedish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99925B3" w14:textId="77777777" w:rsidR="00195A66" w:rsidRPr="007E7151" w:rsidRDefault="00195A66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good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482A01" w14:textId="77777777" w:rsidR="00195A66" w:rsidRPr="007E7151" w:rsidRDefault="00392B6C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fluent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2804A5E" w14:textId="77777777" w:rsidR="00195A66" w:rsidRPr="007E7151" w:rsidRDefault="00195A66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good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B1E877" w14:textId="77777777" w:rsidR="00195A66" w:rsidRPr="007E7151" w:rsidRDefault="00195A66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good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3001C9" w14:textId="77777777" w:rsidR="00195A66" w:rsidRPr="007E7151" w:rsidRDefault="00195A66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good</w:t>
            </w:r>
          </w:p>
        </w:tc>
      </w:tr>
      <w:tr w:rsidR="006111A3" w:rsidRPr="007E7151" w14:paraId="43963091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8AEBA1D" w14:textId="77777777" w:rsidR="006111A3" w:rsidRPr="007E7151" w:rsidRDefault="006111A3" w:rsidP="00195A66">
            <w:pPr>
              <w:pStyle w:val="ECVLanguageNam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226BFBB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3C091858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73D1F706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8FEA4E7" w14:textId="77777777" w:rsidR="006111A3" w:rsidRPr="007E7151" w:rsidRDefault="006111A3" w:rsidP="00195A66">
            <w:pPr>
              <w:pStyle w:val="ECVLanguageCertificat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3F7CD6C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111A3" w:rsidRPr="007E7151" w14:paraId="2A3F4C13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4907FD4" w14:textId="77777777" w:rsidR="006111A3" w:rsidRPr="007E7151" w:rsidRDefault="00C37F9B" w:rsidP="00195A66">
            <w:pPr>
              <w:pStyle w:val="ECVLeft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684A875" w14:textId="77777777" w:rsidR="006111A3" w:rsidRPr="007E7151" w:rsidRDefault="00C37F9B" w:rsidP="00195A66">
            <w:pPr>
              <w:pStyle w:val="ECVLanguage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SELF-ASSESSMENT</w:t>
            </w:r>
          </w:p>
        </w:tc>
      </w:tr>
      <w:tr w:rsidR="006111A3" w:rsidRPr="007E7151" w14:paraId="323829B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595637E3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BAAE823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987D67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0FA777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987245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564AC70" w14:textId="77777777" w:rsidR="006111A3" w:rsidRPr="007E7151" w:rsidRDefault="00C37F9B" w:rsidP="00195A66">
            <w:pPr>
              <w:pStyle w:val="ECVLanguageSubHeading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Problem solving</w:t>
            </w:r>
          </w:p>
        </w:tc>
      </w:tr>
      <w:tr w:rsidR="006111A3" w:rsidRPr="007E7151" w14:paraId="5C95FD05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FA43F72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22D194" w14:textId="77777777" w:rsidR="006111A3" w:rsidRPr="007E7151" w:rsidRDefault="00C37F9B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Proficient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CEFA74" w14:textId="77777777" w:rsidR="006111A3" w:rsidRPr="007E7151" w:rsidRDefault="00C37F9B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Proficient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AE5E5" w14:textId="77777777" w:rsidR="006111A3" w:rsidRPr="007E7151" w:rsidRDefault="00C37F9B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Independent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024D0C" w14:textId="77777777" w:rsidR="006111A3" w:rsidRPr="007E7151" w:rsidRDefault="00C37F9B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  <w:caps w:val="0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Independent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528A72" w14:textId="77777777" w:rsidR="006111A3" w:rsidRPr="007E7151" w:rsidRDefault="00C37F9B" w:rsidP="00195A66">
            <w:pPr>
              <w:pStyle w:val="ECVLanguageLevel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  <w:caps w:val="0"/>
              </w:rPr>
              <w:t>Independent user</w:t>
            </w:r>
          </w:p>
        </w:tc>
      </w:tr>
      <w:tr w:rsidR="006111A3" w:rsidRPr="007E7151" w14:paraId="2CACC320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01189F35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8A0676F" w14:textId="77777777" w:rsidR="006111A3" w:rsidRPr="007E7151" w:rsidRDefault="006111A3" w:rsidP="00195A66">
            <w:pPr>
              <w:pStyle w:val="ECVLanguageExplanation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11A3" w:rsidRPr="007E7151" w14:paraId="369A5C25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7AC671A2" w14:textId="77777777" w:rsidR="006111A3" w:rsidRPr="007E7151" w:rsidRDefault="006111A3" w:rsidP="00195A6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A025597" w14:textId="77777777" w:rsidR="006111A3" w:rsidRPr="007E7151" w:rsidRDefault="00C37F9B" w:rsidP="00195A66">
            <w:pPr>
              <w:pStyle w:val="ECVLanguageCertificate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ICDL </w:t>
            </w:r>
          </w:p>
        </w:tc>
      </w:tr>
    </w:tbl>
    <w:p w14:paraId="5ACDCC8F" w14:textId="77777777" w:rsidR="006111A3" w:rsidRPr="007E7151" w:rsidRDefault="006111A3" w:rsidP="00195A66">
      <w:pPr>
        <w:pStyle w:val="ECVText"/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11A3" w:rsidRPr="007E7151" w14:paraId="294D916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42D70FA" w14:textId="77777777" w:rsidR="006111A3" w:rsidRPr="007E7151" w:rsidRDefault="00C37F9B" w:rsidP="00195A66">
            <w:pPr>
              <w:pStyle w:val="ECVLeftDetails"/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7E53F74A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Public speaking: I used to speak publicly via my daily work in teacher training, university teaching and training in local and international organizations.</w:t>
            </w:r>
          </w:p>
          <w:p w14:paraId="7642D53B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Facilitation Skills : </w:t>
            </w:r>
            <w:r w:rsidR="00195A66" w:rsidRPr="007E7151">
              <w:rPr>
                <w:rFonts w:ascii="Times New Roman" w:hAnsi="Times New Roman" w:cs="Times New Roman"/>
              </w:rPr>
              <w:t>certified</w:t>
            </w:r>
            <w:r w:rsidRPr="007E7151">
              <w:rPr>
                <w:rFonts w:ascii="Times New Roman" w:hAnsi="Times New Roman" w:cs="Times New Roman"/>
              </w:rPr>
              <w:t xml:space="preserve"> by Kansai University</w:t>
            </w:r>
          </w:p>
          <w:p w14:paraId="7CFB224E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Education in emergencies :​ certified by Fordham University , USA , the course conducted in Amman ,Jordan</w:t>
            </w:r>
          </w:p>
          <w:p w14:paraId="495FFD80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Minimum standards for education in </w:t>
            </w:r>
            <w:proofErr w:type="gramStart"/>
            <w:r w:rsidRPr="007E7151">
              <w:rPr>
                <w:rFonts w:ascii="Times New Roman" w:hAnsi="Times New Roman" w:cs="Times New Roman"/>
              </w:rPr>
              <w:t>emergency​ ,</w:t>
            </w:r>
            <w:proofErr w:type="gramEnd"/>
            <w:r w:rsidRPr="007E7151">
              <w:rPr>
                <w:rFonts w:ascii="Times New Roman" w:hAnsi="Times New Roman" w:cs="Times New Roman"/>
              </w:rPr>
              <w:t xml:space="preserve"> Trainer of trainers, Certified by INEE .</w:t>
            </w:r>
          </w:p>
          <w:p w14:paraId="028CF863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Inclusive education , Trainer of trainers: </w:t>
            </w:r>
            <w:r w:rsidR="00195A66" w:rsidRPr="007E7151">
              <w:rPr>
                <w:rFonts w:ascii="Times New Roman" w:hAnsi="Times New Roman" w:cs="Times New Roman"/>
              </w:rPr>
              <w:t>certified</w:t>
            </w:r>
            <w:r w:rsidRPr="007E7151">
              <w:rPr>
                <w:rFonts w:ascii="Times New Roman" w:hAnsi="Times New Roman" w:cs="Times New Roman"/>
              </w:rPr>
              <w:t xml:space="preserve"> by UNRWA ,Diakonia &amp; NAD​</w:t>
            </w:r>
          </w:p>
          <w:p w14:paraId="75219C1E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Life Skills Educators Training:​certified by UNRWA and IDEAL</w:t>
            </w:r>
          </w:p>
          <w:p w14:paraId="256F26E9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Building the learners' </w:t>
            </w:r>
            <w:r w:rsidR="007E7151" w:rsidRPr="007E7151">
              <w:rPr>
                <w:rFonts w:ascii="Times New Roman" w:hAnsi="Times New Roman" w:cs="Times New Roman"/>
              </w:rPr>
              <w:t>communities</w:t>
            </w:r>
            <w:r w:rsidR="00C30383">
              <w:rPr>
                <w:rFonts w:ascii="Times New Roman" w:hAnsi="Times New Roman" w:cs="Times New Roman"/>
              </w:rPr>
              <w:t xml:space="preserve"> (COP)</w:t>
            </w:r>
            <w:r w:rsidR="007E7151" w:rsidRPr="007E7151">
              <w:rPr>
                <w:rFonts w:ascii="Times New Roman" w:hAnsi="Times New Roman" w:cs="Times New Roman"/>
              </w:rPr>
              <w:t>:</w:t>
            </w:r>
            <w:r w:rsidRPr="007E7151">
              <w:rPr>
                <w:rFonts w:ascii="Times New Roman" w:hAnsi="Times New Roman" w:cs="Times New Roman"/>
              </w:rPr>
              <w:t xml:space="preserve"> certified by Kansai </w:t>
            </w:r>
            <w:proofErr w:type="gramStart"/>
            <w:r w:rsidRPr="007E7151">
              <w:rPr>
                <w:rFonts w:ascii="Times New Roman" w:hAnsi="Times New Roman" w:cs="Times New Roman"/>
              </w:rPr>
              <w:t>University .</w:t>
            </w:r>
            <w:proofErr w:type="gramEnd"/>
          </w:p>
          <w:p w14:paraId="3434745D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earner </w:t>
            </w:r>
            <w:r w:rsidR="00195A66" w:rsidRPr="007E7151">
              <w:rPr>
                <w:rFonts w:ascii="Times New Roman" w:hAnsi="Times New Roman" w:cs="Times New Roman"/>
              </w:rPr>
              <w:t>Cantered</w:t>
            </w:r>
            <w:r w:rsidRPr="007E7151">
              <w:rPr>
                <w:rFonts w:ascii="Times New Roman" w:hAnsi="Times New Roman" w:cs="Times New Roman"/>
              </w:rPr>
              <w:t xml:space="preserve"> Approach Facilitator : certified by UNRWA &amp; JICA</w:t>
            </w:r>
          </w:p>
          <w:p w14:paraId="5B60E4B5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​Leadership Skills : certified by UNRWA</w:t>
            </w:r>
          </w:p>
          <w:p w14:paraId="2F32D430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Training Techniques: certified by UNRWA</w:t>
            </w:r>
          </w:p>
          <w:p w14:paraId="4C030682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 xml:space="preserve">Coaching : </w:t>
            </w:r>
            <w:r w:rsidR="00195A66" w:rsidRPr="007E7151">
              <w:rPr>
                <w:rFonts w:ascii="Times New Roman" w:hAnsi="Times New Roman" w:cs="Times New Roman"/>
              </w:rPr>
              <w:t>certified</w:t>
            </w:r>
            <w:r w:rsidRPr="007E7151">
              <w:rPr>
                <w:rFonts w:ascii="Times New Roman" w:hAnsi="Times New Roman" w:cs="Times New Roman"/>
              </w:rPr>
              <w:t xml:space="preserve"> by UNRWA</w:t>
            </w:r>
          </w:p>
          <w:p w14:paraId="2B1D9799" w14:textId="77777777" w:rsidR="006111A3" w:rsidRPr="007E7151" w:rsidRDefault="00C37F9B" w:rsidP="00195A66">
            <w:pPr>
              <w:pStyle w:val="europass5fbulleted5f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E7151">
              <w:rPr>
                <w:rFonts w:ascii="Times New Roman" w:hAnsi="Times New Roman" w:cs="Times New Roman"/>
              </w:rPr>
              <w:t>Creative Thinking Skills : certified by ​​UNRWA</w:t>
            </w:r>
          </w:p>
        </w:tc>
      </w:tr>
    </w:tbl>
    <w:p w14:paraId="1FD05844" w14:textId="77777777" w:rsidR="006111A3" w:rsidRPr="007E7151" w:rsidRDefault="006111A3" w:rsidP="00195A66">
      <w:pPr>
        <w:spacing w:line="276" w:lineRule="auto"/>
        <w:rPr>
          <w:rFonts w:ascii="Times New Roman" w:hAnsi="Times New Roman" w:cs="Times New Roman"/>
        </w:rPr>
      </w:pPr>
    </w:p>
    <w:tbl>
      <w:tblPr>
        <w:tblpPr w:topFromText="85" w:vertAnchor="tex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111A3" w:rsidRPr="007E7151" w14:paraId="57F0641B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6D6EA7E" w14:textId="77777777" w:rsidR="006111A3" w:rsidRPr="007E7151" w:rsidRDefault="006111A3" w:rsidP="00195A66">
            <w:pPr>
              <w:pStyle w:val="ECVLeftDetails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2" w:type="dxa"/>
            <w:shd w:val="clear" w:color="auto" w:fill="auto"/>
          </w:tcPr>
          <w:p w14:paraId="4DEEA9AE" w14:textId="77777777" w:rsidR="006111A3" w:rsidRPr="007E7151" w:rsidRDefault="006111A3" w:rsidP="00195A66">
            <w:pPr>
              <w:pStyle w:val="EuropassSectionDetails"/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3C3D4F3A" w14:textId="77777777" w:rsidR="006111A3" w:rsidRPr="007E7151" w:rsidRDefault="006111A3" w:rsidP="00195A66">
      <w:pPr>
        <w:pStyle w:val="ECVRelatedDocumentRow"/>
        <w:spacing w:line="276" w:lineRule="auto"/>
        <w:rPr>
          <w:rFonts w:ascii="Times New Roman" w:hAnsi="Times New Roman" w:cs="Times New Roman"/>
        </w:rPr>
      </w:pPr>
    </w:p>
    <w:sectPr w:rsidR="006111A3" w:rsidRPr="007E7151" w:rsidSect="006111A3">
      <w:headerReference w:type="default" r:id="rId15"/>
      <w:footerReference w:type="even" r:id="rId16"/>
      <w:footerReference w:type="default" r:id="rId17"/>
      <w:pgSz w:w="11906" w:h="16838"/>
      <w:pgMar w:top="1927" w:right="680" w:bottom="1474" w:left="850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1E10" w14:textId="77777777" w:rsidR="005D4A7B" w:rsidRDefault="005D4A7B">
      <w:r>
        <w:separator/>
      </w:r>
    </w:p>
  </w:endnote>
  <w:endnote w:type="continuationSeparator" w:id="0">
    <w:p w14:paraId="7B055936" w14:textId="77777777" w:rsidR="005D4A7B" w:rsidRDefault="005D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4D38" w14:textId="77777777" w:rsidR="006111A3" w:rsidRDefault="00C37F9B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 w:rsidR="00204D9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204D9E">
      <w:rPr>
        <w:rFonts w:eastAsia="ArialMT" w:cs="ArialMT"/>
        <w:sz w:val="14"/>
        <w:szCs w:val="14"/>
      </w:rPr>
      <w:fldChar w:fldCharType="separate"/>
    </w:r>
    <w:r w:rsidR="000D0C64">
      <w:rPr>
        <w:rFonts w:eastAsia="ArialMT" w:cs="ArialMT"/>
        <w:noProof/>
        <w:sz w:val="14"/>
        <w:szCs w:val="14"/>
      </w:rPr>
      <w:t>4</w:t>
    </w:r>
    <w:r w:rsidR="00204D9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 w:rsidR="00204D9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204D9E">
      <w:rPr>
        <w:rFonts w:eastAsia="ArialMT" w:cs="ArialMT"/>
        <w:sz w:val="14"/>
        <w:szCs w:val="14"/>
      </w:rPr>
      <w:fldChar w:fldCharType="separate"/>
    </w:r>
    <w:r w:rsidR="000D0C64">
      <w:rPr>
        <w:rFonts w:eastAsia="ArialMT" w:cs="ArialMT"/>
        <w:noProof/>
        <w:sz w:val="14"/>
        <w:szCs w:val="14"/>
      </w:rPr>
      <w:t>4</w:t>
    </w:r>
    <w:r w:rsidR="00204D9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E744" w14:textId="77777777" w:rsidR="006111A3" w:rsidRDefault="00C37F9B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 w:rsidR="00204D9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204D9E">
      <w:rPr>
        <w:rFonts w:eastAsia="ArialMT" w:cs="ArialMT"/>
        <w:sz w:val="14"/>
        <w:szCs w:val="14"/>
      </w:rPr>
      <w:fldChar w:fldCharType="separate"/>
    </w:r>
    <w:r w:rsidR="000D0C64">
      <w:rPr>
        <w:rFonts w:eastAsia="ArialMT" w:cs="ArialMT"/>
        <w:noProof/>
        <w:sz w:val="14"/>
        <w:szCs w:val="14"/>
      </w:rPr>
      <w:t>1</w:t>
    </w:r>
    <w:r w:rsidR="00204D9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 w:rsidR="00204D9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204D9E">
      <w:rPr>
        <w:rFonts w:eastAsia="ArialMT" w:cs="ArialMT"/>
        <w:sz w:val="14"/>
        <w:szCs w:val="14"/>
      </w:rPr>
      <w:fldChar w:fldCharType="separate"/>
    </w:r>
    <w:r w:rsidR="000D0C64">
      <w:rPr>
        <w:rFonts w:eastAsia="ArialMT" w:cs="ArialMT"/>
        <w:noProof/>
        <w:sz w:val="14"/>
        <w:szCs w:val="14"/>
      </w:rPr>
      <w:t>4</w:t>
    </w:r>
    <w:r w:rsidR="00204D9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  <w:p w14:paraId="78C8F0E5" w14:textId="77777777" w:rsidR="00195A66" w:rsidRDefault="00195A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471A" w14:textId="77777777" w:rsidR="005D4A7B" w:rsidRDefault="005D4A7B">
      <w:r>
        <w:separator/>
      </w:r>
    </w:p>
  </w:footnote>
  <w:footnote w:type="continuationSeparator" w:id="0">
    <w:p w14:paraId="4739724C" w14:textId="77777777" w:rsidR="005D4A7B" w:rsidRDefault="005D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BBF9" w14:textId="77777777" w:rsidR="006111A3" w:rsidRPr="00195A66" w:rsidRDefault="00195A66" w:rsidP="00195A66">
    <w:pPr>
      <w:pStyle w:val="Header"/>
      <w:jc w:val="center"/>
      <w:rPr>
        <w:sz w:val="48"/>
        <w:szCs w:val="96"/>
        <w:lang w:val="en-US"/>
      </w:rPr>
    </w:pPr>
    <w:r w:rsidRPr="00195A66">
      <w:rPr>
        <w:sz w:val="48"/>
        <w:szCs w:val="96"/>
        <w:lang w:val="en-US"/>
      </w:rPr>
      <w:t>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Sweden Flag. Isolated Vector Illustration. National Flag Stock ..." style="width:1200.15pt;height:1266.55pt;visibility:visible" o:bullet="t">
        <v:imagedata r:id="rId1" o:title="Sweden Flag" croptop="22101f" cropbottom="25753f" cropleft="17449f" cropright="17043f"/>
      </v:shape>
    </w:pict>
  </w:numPicBullet>
  <w:numPicBullet w:numPicBulletId="1">
    <w:pict>
      <v:shape id="_x0000_i1069" type="#_x0000_t75" alt="Marital status Computer Icons Status symbol , symbol transparent ..." style="width:383.85pt;height:383.85pt;visibility:visible" o:bullet="t">
        <v:imagedata r:id="rId2" o:title="Marital status Computer Icons Status symbol , symbol transparent 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9B"/>
    <w:rsid w:val="000D0C64"/>
    <w:rsid w:val="001675AC"/>
    <w:rsid w:val="00172EC7"/>
    <w:rsid w:val="00195A66"/>
    <w:rsid w:val="001D48C9"/>
    <w:rsid w:val="00204D9E"/>
    <w:rsid w:val="0021036C"/>
    <w:rsid w:val="00216C6C"/>
    <w:rsid w:val="00227461"/>
    <w:rsid w:val="00392B6C"/>
    <w:rsid w:val="00395853"/>
    <w:rsid w:val="003C2C26"/>
    <w:rsid w:val="004B609A"/>
    <w:rsid w:val="00575A30"/>
    <w:rsid w:val="005D4A7B"/>
    <w:rsid w:val="006111A3"/>
    <w:rsid w:val="00652187"/>
    <w:rsid w:val="006E2880"/>
    <w:rsid w:val="00727DF3"/>
    <w:rsid w:val="007E7151"/>
    <w:rsid w:val="008D3056"/>
    <w:rsid w:val="008F7B41"/>
    <w:rsid w:val="00966D4D"/>
    <w:rsid w:val="00994352"/>
    <w:rsid w:val="009B7467"/>
    <w:rsid w:val="00A351B0"/>
    <w:rsid w:val="00A6589A"/>
    <w:rsid w:val="00AB7758"/>
    <w:rsid w:val="00AC6F8E"/>
    <w:rsid w:val="00B36259"/>
    <w:rsid w:val="00B46907"/>
    <w:rsid w:val="00C30383"/>
    <w:rsid w:val="00C37F9B"/>
    <w:rsid w:val="00C83532"/>
    <w:rsid w:val="00E5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7B1B894C"/>
  <w15:docId w15:val="{75C80197-708F-4599-8A9A-BA862F2E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1A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6111A3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6111A3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6111A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6111A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6111A3"/>
  </w:style>
  <w:style w:type="character" w:customStyle="1" w:styleId="Bullets">
    <w:name w:val="Bullets"/>
    <w:rsid w:val="006111A3"/>
    <w:rPr>
      <w:rFonts w:ascii="OpenSymbol" w:eastAsia="OpenSymbol" w:hAnsi="OpenSymbol" w:cs="OpenSymbol"/>
    </w:rPr>
  </w:style>
  <w:style w:type="character" w:styleId="LineNumber">
    <w:name w:val="line number"/>
    <w:rsid w:val="006111A3"/>
  </w:style>
  <w:style w:type="character" w:styleId="Hyperlink">
    <w:name w:val="Hyperlink"/>
    <w:rsid w:val="006111A3"/>
    <w:rPr>
      <w:color w:val="000000"/>
      <w:u w:val="single"/>
    </w:rPr>
  </w:style>
  <w:style w:type="character" w:customStyle="1" w:styleId="ECVInternetLink">
    <w:name w:val="_ECV_InternetLink"/>
    <w:basedOn w:val="Hyperlink"/>
    <w:rsid w:val="006111A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6111A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sid w:val="006111A3"/>
    <w:rPr>
      <w:vertAlign w:val="subscript"/>
    </w:rPr>
  </w:style>
  <w:style w:type="character" w:customStyle="1" w:styleId="EuropassTextSuperscript">
    <w:name w:val="Europass_Text_Superscript"/>
    <w:rsid w:val="006111A3"/>
    <w:rPr>
      <w:vertAlign w:val="superscript"/>
    </w:rPr>
  </w:style>
  <w:style w:type="character" w:customStyle="1" w:styleId="EuropassTextBold">
    <w:name w:val="Europass_Text_Bold"/>
    <w:rsid w:val="006111A3"/>
    <w:rPr>
      <w:rFonts w:ascii="Arial" w:hAnsi="Arial"/>
      <w:b/>
    </w:rPr>
  </w:style>
  <w:style w:type="character" w:customStyle="1" w:styleId="EuropassTextUnderline">
    <w:name w:val="Europass_Text_Underline"/>
    <w:rsid w:val="006111A3"/>
    <w:rPr>
      <w:rFonts w:ascii="Arial" w:hAnsi="Arial"/>
      <w:u w:val="single"/>
    </w:rPr>
  </w:style>
  <w:style w:type="character" w:customStyle="1" w:styleId="EuropassTextItalics">
    <w:name w:val="Europass_Text_Italics"/>
    <w:rsid w:val="006111A3"/>
    <w:rPr>
      <w:rFonts w:ascii="Arial" w:hAnsi="Arial"/>
      <w:i/>
    </w:rPr>
  </w:style>
  <w:style w:type="character" w:customStyle="1" w:styleId="EuropassTextBoldAndUnderline">
    <w:name w:val="Europass_Text_Bold_And_Underline"/>
    <w:rsid w:val="006111A3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sid w:val="006111A3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sid w:val="006111A3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sid w:val="006111A3"/>
    <w:rPr>
      <w:rFonts w:ascii="Arial" w:hAnsi="Arial"/>
      <w:i/>
      <w:u w:val="single"/>
    </w:rPr>
  </w:style>
  <w:style w:type="character" w:styleId="FollowedHyperlink">
    <w:name w:val="FollowedHyperlink"/>
    <w:rsid w:val="006111A3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6111A3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6111A3"/>
    <w:pPr>
      <w:spacing w:line="100" w:lineRule="atLeast"/>
    </w:pPr>
  </w:style>
  <w:style w:type="paragraph" w:styleId="List">
    <w:name w:val="List"/>
    <w:basedOn w:val="BodyText"/>
    <w:rsid w:val="006111A3"/>
  </w:style>
  <w:style w:type="paragraph" w:styleId="Caption">
    <w:name w:val="caption"/>
    <w:basedOn w:val="Normal"/>
    <w:qFormat/>
    <w:rsid w:val="006111A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6111A3"/>
    <w:pPr>
      <w:suppressLineNumbers/>
    </w:pPr>
  </w:style>
  <w:style w:type="paragraph" w:customStyle="1" w:styleId="TableContents">
    <w:name w:val="Table Contents"/>
    <w:basedOn w:val="Normal"/>
    <w:rsid w:val="006111A3"/>
    <w:pPr>
      <w:suppressLineNumbers/>
    </w:pPr>
  </w:style>
  <w:style w:type="paragraph" w:customStyle="1" w:styleId="TableHeading">
    <w:name w:val="Table Heading"/>
    <w:basedOn w:val="TableContents"/>
    <w:rsid w:val="006111A3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6111A3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6111A3"/>
    <w:rPr>
      <w:color w:val="404040"/>
      <w:sz w:val="20"/>
    </w:rPr>
  </w:style>
  <w:style w:type="paragraph" w:customStyle="1" w:styleId="ECVRightColumn">
    <w:name w:val="_ECV_RightColumn"/>
    <w:basedOn w:val="TableContents"/>
    <w:rsid w:val="006111A3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6111A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6111A3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rsid w:val="006111A3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6111A3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sid w:val="006111A3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6111A3"/>
  </w:style>
  <w:style w:type="paragraph" w:customStyle="1" w:styleId="Table">
    <w:name w:val="Table"/>
    <w:basedOn w:val="Caption"/>
    <w:rsid w:val="006111A3"/>
  </w:style>
  <w:style w:type="paragraph" w:customStyle="1" w:styleId="ECVSubSectionHeading">
    <w:name w:val="_ECV_SubSectionHeading"/>
    <w:basedOn w:val="ECVRightColumn"/>
    <w:rsid w:val="006111A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6111A3"/>
    <w:pPr>
      <w:autoSpaceDE w:val="0"/>
      <w:spacing w:before="57" w:after="85" w:line="100" w:lineRule="atLeast"/>
    </w:pPr>
    <w:rPr>
      <w:rFonts w:eastAsia="ArialMT" w:cs="ArialMT"/>
      <w:color w:val="3F3A38"/>
      <w:sz w:val="20"/>
      <w:szCs w:val="20"/>
    </w:rPr>
  </w:style>
  <w:style w:type="paragraph" w:customStyle="1" w:styleId="EuropassSectionDetails">
    <w:name w:val="Europass_SectionDetails"/>
    <w:basedOn w:val="Normal"/>
    <w:rsid w:val="006111A3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rsid w:val="006111A3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rsid w:val="006111A3"/>
    <w:pPr>
      <w:spacing w:before="0" w:after="0"/>
    </w:pPr>
  </w:style>
  <w:style w:type="paragraph" w:customStyle="1" w:styleId="CVMajor">
    <w:name w:val="CV Major"/>
    <w:basedOn w:val="Normal"/>
    <w:rsid w:val="006111A3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6111A3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6111A3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6111A3"/>
    <w:rPr>
      <w:color w:val="17ACE6"/>
    </w:rPr>
  </w:style>
  <w:style w:type="paragraph" w:styleId="Header">
    <w:name w:val="header"/>
    <w:basedOn w:val="Normal"/>
    <w:rsid w:val="006111A3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rsid w:val="006111A3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6111A3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6111A3"/>
  </w:style>
  <w:style w:type="paragraph" w:customStyle="1" w:styleId="ECVLeftDetails">
    <w:name w:val="_ECV_LeftDetails"/>
    <w:basedOn w:val="ECVLeftHeading"/>
    <w:rsid w:val="006111A3"/>
    <w:pPr>
      <w:spacing w:before="23"/>
    </w:pPr>
    <w:rPr>
      <w:caps w:val="0"/>
    </w:rPr>
  </w:style>
  <w:style w:type="paragraph" w:styleId="Footer">
    <w:name w:val="footer"/>
    <w:basedOn w:val="Normal"/>
    <w:rsid w:val="006111A3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6111A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6111A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6111A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6111A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6111A3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6111A3"/>
    <w:rPr>
      <w:u w:val="single"/>
    </w:rPr>
  </w:style>
  <w:style w:type="paragraph" w:customStyle="1" w:styleId="ECVText">
    <w:name w:val="_ECV_Text"/>
    <w:basedOn w:val="BodyText"/>
    <w:rsid w:val="006111A3"/>
  </w:style>
  <w:style w:type="paragraph" w:customStyle="1" w:styleId="ECVBusinessSector">
    <w:name w:val="_ECV_BusinessSector"/>
    <w:basedOn w:val="ECVOrganisationDetails"/>
    <w:rsid w:val="006111A3"/>
    <w:pPr>
      <w:spacing w:before="113" w:after="0"/>
    </w:pPr>
  </w:style>
  <w:style w:type="paragraph" w:customStyle="1" w:styleId="ECVLanguageName">
    <w:name w:val="_ECV_LanguageName"/>
    <w:basedOn w:val="ECVLanguageCertificate"/>
    <w:rsid w:val="006111A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6111A3"/>
    <w:pPr>
      <w:spacing w:before="57"/>
    </w:pPr>
  </w:style>
  <w:style w:type="paragraph" w:customStyle="1" w:styleId="ECVOccupationalFieldHeadingPersonal">
    <w:name w:val="_ECV_OccupationalFieldHeadingPersonal"/>
    <w:basedOn w:val="ECVLeftHeading"/>
    <w:rsid w:val="006111A3"/>
    <w:pPr>
      <w:spacing w:before="23"/>
    </w:pPr>
  </w:style>
  <w:style w:type="paragraph" w:customStyle="1" w:styleId="ECVOccupationalFieldHeading">
    <w:name w:val="_ECV_OccupationalFieldHeading"/>
    <w:basedOn w:val="ECVLeftHeading"/>
    <w:rsid w:val="006111A3"/>
    <w:pPr>
      <w:spacing w:before="57"/>
    </w:pPr>
  </w:style>
  <w:style w:type="paragraph" w:customStyle="1" w:styleId="ECVGenderRow">
    <w:name w:val="_ECV_GenderRow"/>
    <w:basedOn w:val="Normal"/>
    <w:rsid w:val="006111A3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rsid w:val="006111A3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6111A3"/>
  </w:style>
  <w:style w:type="paragraph" w:customStyle="1" w:styleId="ECVBusinessSectorRow">
    <w:name w:val="_ECV_BusinessSectorRow"/>
    <w:basedOn w:val="Normal"/>
    <w:rsid w:val="006111A3"/>
  </w:style>
  <w:style w:type="paragraph" w:customStyle="1" w:styleId="ECVBlueBox">
    <w:name w:val="_ECV_BlueBox"/>
    <w:basedOn w:val="ECVNarrowSpacing"/>
    <w:rsid w:val="006111A3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  <w:rsid w:val="006111A3"/>
  </w:style>
  <w:style w:type="paragraph" w:customStyle="1" w:styleId="ESPText">
    <w:name w:val="_ESP_Text"/>
    <w:basedOn w:val="ECVText"/>
    <w:rsid w:val="006111A3"/>
  </w:style>
  <w:style w:type="paragraph" w:customStyle="1" w:styleId="ESPHeading">
    <w:name w:val="_ESP_Heading"/>
    <w:basedOn w:val="ESPText"/>
    <w:rsid w:val="006111A3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6111A3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6111A3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6111A3"/>
  </w:style>
  <w:style w:type="paragraph" w:customStyle="1" w:styleId="europass5fnumbered5flist">
    <w:name w:val="europass_5f_numbered_5f_list"/>
    <w:basedOn w:val="EuropassSectionDetails"/>
    <w:rsid w:val="006111A3"/>
  </w:style>
  <w:style w:type="paragraph" w:customStyle="1" w:styleId="europass5fbulleted5flist">
    <w:name w:val="europass_5f_bulleted_5f_list"/>
    <w:basedOn w:val="EuropassSectionDetails"/>
    <w:rsid w:val="006111A3"/>
  </w:style>
  <w:style w:type="paragraph" w:customStyle="1" w:styleId="europassparagraphindented">
    <w:name w:val="europass_paragraph_indented"/>
    <w:basedOn w:val="EuropassSectionDetails"/>
    <w:rsid w:val="006111A3"/>
    <w:pPr>
      <w:ind w:left="567"/>
    </w:pPr>
  </w:style>
  <w:style w:type="paragraph" w:customStyle="1" w:styleId="europassparagraphindent1">
    <w:name w:val="europass_paragraph_indent1"/>
    <w:basedOn w:val="EuropassSectionDetails"/>
    <w:rsid w:val="006111A3"/>
    <w:pPr>
      <w:ind w:left="567"/>
    </w:pPr>
  </w:style>
  <w:style w:type="paragraph" w:customStyle="1" w:styleId="europassparagraphindent2">
    <w:name w:val="europass_paragraph_indent2"/>
    <w:basedOn w:val="EuropassSectionDetails"/>
    <w:rsid w:val="006111A3"/>
    <w:pPr>
      <w:ind w:left="1134"/>
    </w:pPr>
  </w:style>
  <w:style w:type="paragraph" w:customStyle="1" w:styleId="europassparagraphindent3">
    <w:name w:val="europass_paragraph_indent3"/>
    <w:basedOn w:val="EuropassSectionDetails"/>
    <w:rsid w:val="006111A3"/>
    <w:pPr>
      <w:ind w:left="1701"/>
    </w:pPr>
  </w:style>
  <w:style w:type="paragraph" w:customStyle="1" w:styleId="europassparagraphalignjustify">
    <w:name w:val="europass_paragraph_align_justify"/>
    <w:basedOn w:val="EuropassSectionDetails"/>
    <w:rsid w:val="006111A3"/>
    <w:pPr>
      <w:jc w:val="both"/>
    </w:pPr>
  </w:style>
  <w:style w:type="paragraph" w:customStyle="1" w:styleId="europassparagraphindent1justify">
    <w:name w:val="europass_paragraph_indent1_justify"/>
    <w:basedOn w:val="EuropassSectionDetails"/>
    <w:rsid w:val="006111A3"/>
    <w:pPr>
      <w:ind w:left="567"/>
      <w:jc w:val="both"/>
    </w:pPr>
  </w:style>
  <w:style w:type="paragraph" w:customStyle="1" w:styleId="europassparagraphindent2justify">
    <w:name w:val="europass_paragraph_indent2_justify"/>
    <w:basedOn w:val="EuropassSectionDetails"/>
    <w:rsid w:val="006111A3"/>
    <w:pPr>
      <w:ind w:left="1134"/>
      <w:jc w:val="both"/>
    </w:pPr>
  </w:style>
  <w:style w:type="paragraph" w:customStyle="1" w:styleId="europassparagraphindent3justify">
    <w:name w:val="europass_paragraph_indent3_justify"/>
    <w:basedOn w:val="EuropassSectionDetails"/>
    <w:rsid w:val="006111A3"/>
    <w:pPr>
      <w:ind w:left="170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66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6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styleId="Emphasis">
    <w:name w:val="Emphasis"/>
    <w:basedOn w:val="DefaultParagraphFont"/>
    <w:uiPriority w:val="20"/>
    <w:qFormat/>
    <w:rsid w:val="007E71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al.jabr.training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D58BDFA-6985-4814-9A26-2DEC4C15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CV-Europass-20180729-Jabr-EN.doc</vt:lpstr>
    </vt:vector>
  </TitlesOfParts>
  <Company>Microsoft</Company>
  <LinksUpToDate>false</LinksUpToDate>
  <CharactersWithSpaces>6458</CharactersWithSpaces>
  <SharedDoc>false</SharedDoc>
  <HLinks>
    <vt:vector size="6" baseType="variant">
      <vt:variant>
        <vt:i4>6226023</vt:i4>
      </vt:variant>
      <vt:variant>
        <vt:i4>0</vt:i4>
      </vt:variant>
      <vt:variant>
        <vt:i4>0</vt:i4>
      </vt:variant>
      <vt:variant>
        <vt:i4>5</vt:i4>
      </vt:variant>
      <vt:variant>
        <vt:lpwstr>mailto:kamal.jabr.training@gmail.com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CV-Europass-20180729-Jabr-EN.doc</dc:title>
  <dc:subject>Kamal Jabr Europass CV</dc:subject>
  <dc:creator>Dell</dc:creator>
  <cp:keywords>Europass, CV, Cedefop</cp:keywords>
  <dc:description>Kamal Jabr Europass CV</dc:description>
  <cp:lastModifiedBy>PC</cp:lastModifiedBy>
  <cp:revision>2</cp:revision>
  <cp:lastPrinted>1899-12-31T23:00:00Z</cp:lastPrinted>
  <dcterms:created xsi:type="dcterms:W3CDTF">2021-10-29T17:49:00Z</dcterms:created>
  <dcterms:modified xsi:type="dcterms:W3CDTF">2021-10-29T17:49:00Z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Kamal Jabr</vt:lpwstr>
  </property>
  <property fmtid="{D5CDD505-2E9C-101B-9397-08002B2CF9AE}" pid="3" name="Owner">
    <vt:lpwstr>Kamal Jabr</vt:lpwstr>
  </property>
</Properties>
</file>